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p>
    <w:p w:rsidR="009E3A84" w:rsidRPr="004A4ECA" w:rsidRDefault="009E3A84" w:rsidP="009E3A84">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B. SCIA E SCIA ALTERNATIVA AL</w:t>
      </w:r>
    </w:p>
    <w:p w:rsidR="009E3A84" w:rsidRPr="004A4ECA" w:rsidRDefault="009E3A84" w:rsidP="009E3A84">
      <w:pPr>
        <w:spacing w:after="200" w:line="276" w:lineRule="auto"/>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 xml:space="preserve">PERMESSO </w:t>
      </w:r>
      <w:proofErr w:type="spellStart"/>
      <w:r w:rsidRPr="004A4ECA">
        <w:rPr>
          <w:rFonts w:ascii="Arial,Bold" w:eastAsiaTheme="minorHAnsi" w:hAnsi="Arial,Bold" w:cs="Arial,Bold"/>
          <w:b/>
          <w:bCs/>
          <w:sz w:val="31"/>
          <w:szCs w:val="31"/>
        </w:rPr>
        <w:t>DI</w:t>
      </w:r>
      <w:proofErr w:type="spellEnd"/>
      <w:r w:rsidRPr="004A4ECA">
        <w:rPr>
          <w:rFonts w:ascii="Arial,Bold" w:eastAsiaTheme="minorHAnsi" w:hAnsi="Arial,Bold" w:cs="Arial,Bold"/>
          <w:b/>
          <w:bCs/>
          <w:sz w:val="31"/>
          <w:szCs w:val="31"/>
        </w:rPr>
        <w:t xml:space="preserve"> COSTRUIRE</w:t>
      </w:r>
    </w:p>
    <w:p w:rsidR="009E3A84" w:rsidRPr="004A4ECA" w:rsidRDefault="009E3A84" w:rsidP="009E3A84">
      <w:pPr>
        <w:spacing w:after="200" w:line="276" w:lineRule="auto"/>
        <w:jc w:val="center"/>
        <w:rPr>
          <w:rFonts w:ascii="Arial,Bold" w:eastAsiaTheme="minorHAnsi" w:hAnsi="Arial,Bold" w:cs="Arial,Bold"/>
          <w:b/>
          <w:bCs/>
          <w:sz w:val="31"/>
          <w:szCs w:val="31"/>
        </w:rPr>
      </w:pPr>
    </w:p>
    <w:p w:rsidR="009E3A84" w:rsidRPr="004A4ECA" w:rsidRDefault="009E3A84" w:rsidP="009E3A84">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spacing w:after="200" w:line="276" w:lineRule="auto"/>
        <w:jc w:val="center"/>
        <w:rPr>
          <w:rFonts w:ascii="Calibri" w:hAnsi="Calibri"/>
          <w:bCs/>
          <w:iCs/>
          <w:sz w:val="44"/>
          <w:szCs w:val="44"/>
        </w:rPr>
      </w:pPr>
    </w:p>
    <w:p w:rsidR="009E3A84" w:rsidRPr="004A4ECA" w:rsidRDefault="009E3A84" w:rsidP="009E3A84">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 xml:space="preserve">B1. SEGNALAZIONE CERTIFICATA </w:t>
      </w:r>
      <w:proofErr w:type="spellStart"/>
      <w:r w:rsidRPr="004A4ECA">
        <w:rPr>
          <w:rFonts w:ascii="Arial,Bold" w:eastAsiaTheme="minorHAnsi" w:hAnsi="Arial,Bold" w:cs="Arial,Bold"/>
          <w:b/>
          <w:bCs/>
          <w:color w:val="000000"/>
          <w:sz w:val="28"/>
          <w:szCs w:val="28"/>
        </w:rPr>
        <w:t>DI</w:t>
      </w:r>
      <w:proofErr w:type="spellEnd"/>
      <w:r w:rsidRPr="004A4ECA">
        <w:rPr>
          <w:rFonts w:ascii="Arial,Bold" w:eastAsiaTheme="minorHAnsi" w:hAnsi="Arial,Bold" w:cs="Arial,Bold"/>
          <w:b/>
          <w:bCs/>
          <w:color w:val="000000"/>
          <w:sz w:val="28"/>
          <w:szCs w:val="28"/>
        </w:rPr>
        <w:t xml:space="preserve"> INIZIO ATTIVITA’</w:t>
      </w:r>
    </w:p>
    <w:p w:rsidR="009E3A84" w:rsidRPr="004A4ECA" w:rsidRDefault="009E3A84" w:rsidP="009E3A84">
      <w:pPr>
        <w:autoSpaceDE w:val="0"/>
        <w:autoSpaceDN w:val="0"/>
        <w:adjustRightInd w:val="0"/>
        <w:ind w:firstLine="709"/>
        <w:rPr>
          <w:rFonts w:ascii="Arial,Bold" w:eastAsiaTheme="minorHAnsi" w:hAnsi="Arial,Bold" w:cs="Arial,Bold"/>
          <w:b/>
          <w:bCs/>
          <w:color w:val="000000"/>
          <w:sz w:val="28"/>
          <w:szCs w:val="28"/>
        </w:rPr>
      </w:pPr>
    </w:p>
    <w:p w:rsidR="009E3A84" w:rsidRPr="004A4ECA" w:rsidRDefault="009E3A84" w:rsidP="009E3A84">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9E3A84" w:rsidRPr="004A4ECA" w:rsidRDefault="009E3A84" w:rsidP="009E3A84">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 xml:space="preserve">RELAZIONE </w:t>
      </w:r>
      <w:proofErr w:type="spellStart"/>
      <w:r w:rsidRPr="004A4ECA">
        <w:rPr>
          <w:rFonts w:ascii="Arial" w:eastAsiaTheme="minorHAnsi" w:hAnsi="Arial" w:cs="Arial"/>
          <w:color w:val="000000"/>
        </w:rPr>
        <w:t>DI</w:t>
      </w:r>
      <w:proofErr w:type="spellEnd"/>
      <w:r w:rsidRPr="004A4ECA">
        <w:rPr>
          <w:rFonts w:ascii="Arial" w:eastAsiaTheme="minorHAnsi" w:hAnsi="Arial" w:cs="Arial"/>
          <w:color w:val="000000"/>
        </w:rPr>
        <w:t xml:space="preserve"> ASSEVERAZIONE</w:t>
      </w:r>
    </w:p>
    <w:p w:rsidR="009E3A84" w:rsidRPr="004A4ECA" w:rsidRDefault="009E3A84" w:rsidP="009E3A84">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9E3A84" w:rsidRPr="004A4ECA" w:rsidRDefault="009E3A84" w:rsidP="009E3A84">
      <w:pPr>
        <w:pStyle w:val="Paragrafoelenco"/>
        <w:autoSpaceDE w:val="0"/>
        <w:autoSpaceDN w:val="0"/>
        <w:adjustRightInd w:val="0"/>
        <w:rPr>
          <w:rFonts w:ascii="Arial" w:eastAsiaTheme="minorHAnsi" w:hAnsi="Arial" w:cs="Arial"/>
          <w:color w:val="000000"/>
        </w:rPr>
      </w:pPr>
    </w:p>
    <w:p w:rsidR="009E3A84" w:rsidRPr="004A4ECA" w:rsidRDefault="009E3A84" w:rsidP="009E3A84">
      <w:pPr>
        <w:pStyle w:val="Paragrafoelenco"/>
        <w:autoSpaceDE w:val="0"/>
        <w:autoSpaceDN w:val="0"/>
        <w:adjustRightInd w:val="0"/>
        <w:rPr>
          <w:rFonts w:ascii="Arial" w:eastAsiaTheme="minorHAnsi" w:hAnsi="Arial" w:cs="Arial"/>
          <w:color w:val="000000"/>
        </w:rPr>
      </w:pPr>
    </w:p>
    <w:p w:rsidR="009E3A84" w:rsidRPr="004A4ECA" w:rsidRDefault="009E3A84" w:rsidP="009E3A84">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9E3A84" w:rsidRPr="004A4ECA" w:rsidTr="008A3AA8">
        <w:trPr>
          <w:trHeight w:val="557"/>
        </w:trPr>
        <w:tc>
          <w:tcPr>
            <w:tcW w:w="2523" w:type="dxa"/>
            <w:tcBorders>
              <w:top w:val="single" w:sz="4" w:space="0" w:color="000000"/>
              <w:left w:val="single" w:sz="4" w:space="0" w:color="000000"/>
            </w:tcBorders>
            <w:shd w:val="clear" w:color="auto" w:fill="auto"/>
            <w:vAlign w:val="center"/>
          </w:tcPr>
          <w:p w:rsidR="009E3A84" w:rsidRPr="004A4ECA" w:rsidRDefault="009E3A84" w:rsidP="008A3AA8">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9E3A84" w:rsidRPr="004A4ECA" w:rsidRDefault="009E3A84" w:rsidP="008A3AA8">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9E3A84" w:rsidRPr="004A4ECA" w:rsidRDefault="009E3A84" w:rsidP="008A3AA8">
            <w:pPr>
              <w:snapToGrid w:val="0"/>
              <w:spacing w:before="40"/>
              <w:rPr>
                <w:rFonts w:ascii="Arial" w:hAnsi="Arial" w:cs="Arial"/>
                <w:sz w:val="18"/>
                <w:szCs w:val="18"/>
              </w:rPr>
            </w:pPr>
          </w:p>
        </w:tc>
      </w:tr>
      <w:tr w:rsidR="009E3A84" w:rsidRPr="004A4ECA" w:rsidTr="008A3AA8">
        <w:trPr>
          <w:trHeight w:val="362"/>
        </w:trPr>
        <w:tc>
          <w:tcPr>
            <w:tcW w:w="5216" w:type="dxa"/>
            <w:gridSpan w:val="2"/>
            <w:tcBorders>
              <w:left w:val="single" w:sz="4" w:space="0" w:color="000000"/>
            </w:tcBorders>
            <w:shd w:val="clear" w:color="auto" w:fill="auto"/>
            <w:vAlign w:val="center"/>
          </w:tcPr>
          <w:p w:rsidR="009E3A84" w:rsidRPr="004A4ECA" w:rsidRDefault="009E3A84" w:rsidP="008A3AA8">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9E3A84" w:rsidRPr="004A4ECA" w:rsidRDefault="009E3A84" w:rsidP="008A3AA8">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9E3A84" w:rsidRPr="004A4ECA" w:rsidRDefault="009E3A84" w:rsidP="008A3AA8">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9E3A84" w:rsidRPr="004A4ECA" w:rsidRDefault="009E3A84" w:rsidP="008A3AA8">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9E3A84" w:rsidRPr="004A4ECA" w:rsidRDefault="009E3A84" w:rsidP="008A3AA8">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9E3A84" w:rsidRPr="004A4ECA" w:rsidRDefault="009E3A84" w:rsidP="008A3AA8">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9E3A84" w:rsidRPr="004A4ECA" w:rsidRDefault="009E3A84" w:rsidP="008A3AA8">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9E3A84" w:rsidRPr="004A4ECA" w:rsidRDefault="009E3A84" w:rsidP="008A3AA8">
            <w:pPr>
              <w:spacing w:line="360" w:lineRule="auto"/>
              <w:rPr>
                <w:sz w:val="18"/>
                <w:szCs w:val="18"/>
              </w:rPr>
            </w:pPr>
            <w:r w:rsidRPr="004A4ECA">
              <w:rPr>
                <w:rFonts w:ascii="Arial" w:hAnsi="Arial" w:cs="Arial"/>
                <w:i/>
                <w:iCs/>
                <w:color w:val="808080"/>
                <w:sz w:val="18"/>
                <w:szCs w:val="18"/>
              </w:rPr>
              <w:t xml:space="preserve">                 da compilare a cura del SUE/SUAP</w:t>
            </w:r>
          </w:p>
        </w:tc>
      </w:tr>
      <w:tr w:rsidR="009E3A84" w:rsidRPr="004A4ECA" w:rsidTr="008A3AA8">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9E3A84" w:rsidRPr="004A4ECA" w:rsidTr="008A3AA8">
              <w:trPr>
                <w:trHeight w:val="913"/>
              </w:trPr>
              <w:tc>
                <w:tcPr>
                  <w:tcW w:w="1630" w:type="dxa"/>
                  <w:shd w:val="clear" w:color="auto" w:fill="auto"/>
                  <w:vAlign w:val="center"/>
                </w:tcPr>
                <w:p w:rsidR="009E3A84" w:rsidRPr="004A4ECA" w:rsidRDefault="009E3A84" w:rsidP="008A3AA8">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9E3A84" w:rsidRPr="004A4ECA" w:rsidRDefault="009E3A84" w:rsidP="008A3AA8">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9E3A84" w:rsidRPr="004A4ECA" w:rsidRDefault="009E3A84" w:rsidP="008A3AA8">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9E3A84" w:rsidRPr="004A4ECA" w:rsidRDefault="009E3A84" w:rsidP="008A3AA8">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9E3A84" w:rsidRPr="004A4ECA" w:rsidRDefault="009E3A84" w:rsidP="008A3AA8">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9E3A84" w:rsidRPr="004A4ECA" w:rsidRDefault="009E3A84" w:rsidP="008A3AA8">
            <w:pPr>
              <w:snapToGrid w:val="0"/>
              <w:spacing w:line="360" w:lineRule="auto"/>
              <w:rPr>
                <w:rFonts w:ascii="Arial" w:hAnsi="Arial" w:cs="Arial"/>
                <w:sz w:val="20"/>
                <w:szCs w:val="20"/>
              </w:rPr>
            </w:pPr>
          </w:p>
        </w:tc>
      </w:tr>
    </w:tbl>
    <w:p w:rsidR="009E3A84" w:rsidRPr="004A4ECA" w:rsidRDefault="009E3A84" w:rsidP="009E3A84">
      <w:pPr>
        <w:rPr>
          <w:rFonts w:ascii="Arial" w:hAnsi="Arial" w:cs="Arial"/>
          <w:sz w:val="20"/>
          <w:szCs w:val="20"/>
        </w:rPr>
      </w:pPr>
    </w:p>
    <w:p w:rsidR="009E3A84" w:rsidRPr="004A4ECA" w:rsidRDefault="009E3A84" w:rsidP="009E3A84">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9E3A84" w:rsidRPr="004A4ECA" w:rsidRDefault="009E3A84" w:rsidP="009E3A84">
      <w:pPr>
        <w:jc w:val="center"/>
        <w:rPr>
          <w:rFonts w:ascii="Arial" w:hAnsi="Arial" w:cs="Arial"/>
          <w:sz w:val="16"/>
          <w:szCs w:val="16"/>
        </w:rPr>
      </w:pPr>
      <w:r w:rsidRPr="004A4ECA">
        <w:rPr>
          <w:rFonts w:ascii="Arial" w:hAnsi="Arial" w:cs="Arial"/>
          <w:b/>
          <w:sz w:val="16"/>
          <w:szCs w:val="16"/>
          <w:lang w:val="en-US"/>
        </w:rPr>
        <w:t xml:space="preserve">(art. 22 , </w:t>
      </w:r>
      <w:proofErr w:type="spellStart"/>
      <w:r w:rsidRPr="004A4ECA">
        <w:rPr>
          <w:rFonts w:ascii="Arial" w:hAnsi="Arial" w:cs="Arial"/>
          <w:b/>
          <w:sz w:val="16"/>
          <w:szCs w:val="16"/>
          <w:lang w:val="en-US"/>
        </w:rPr>
        <w:t>d.P.R</w:t>
      </w:r>
      <w:proofErr w:type="spellEnd"/>
      <w:r w:rsidRPr="004A4ECA">
        <w:rPr>
          <w:rFonts w:ascii="Arial" w:hAnsi="Arial" w:cs="Arial"/>
          <w:b/>
          <w:sz w:val="16"/>
          <w:szCs w:val="16"/>
          <w:lang w:val="en-US"/>
        </w:rPr>
        <w:t xml:space="preserve">. 6 </w:t>
      </w:r>
      <w:proofErr w:type="spellStart"/>
      <w:r w:rsidRPr="004A4ECA">
        <w:rPr>
          <w:rFonts w:ascii="Arial" w:hAnsi="Arial" w:cs="Arial"/>
          <w:b/>
          <w:sz w:val="16"/>
          <w:szCs w:val="16"/>
          <w:lang w:val="en-US"/>
        </w:rPr>
        <w:t>giugno</w:t>
      </w:r>
      <w:proofErr w:type="spellEnd"/>
      <w:r w:rsidRPr="004A4ECA">
        <w:rPr>
          <w:rFonts w:ascii="Arial" w:hAnsi="Arial" w:cs="Arial"/>
          <w:b/>
          <w:sz w:val="16"/>
          <w:szCs w:val="16"/>
          <w:lang w:val="en-US"/>
        </w:rPr>
        <w:t xml:space="preserve"> 2001, n. 380 - art. 19, 19-bis l. 7 </w:t>
      </w:r>
      <w:proofErr w:type="spellStart"/>
      <w:r w:rsidRPr="004A4ECA">
        <w:rPr>
          <w:rFonts w:ascii="Arial" w:hAnsi="Arial" w:cs="Arial"/>
          <w:b/>
          <w:sz w:val="16"/>
          <w:szCs w:val="16"/>
          <w:lang w:val="en-US"/>
        </w:rPr>
        <w:t>agosto</w:t>
      </w:r>
      <w:proofErr w:type="spellEnd"/>
      <w:r w:rsidRPr="004A4ECA">
        <w:rPr>
          <w:rFonts w:ascii="Arial" w:hAnsi="Arial" w:cs="Arial"/>
          <w:b/>
          <w:sz w:val="16"/>
          <w:szCs w:val="16"/>
          <w:lang w:val="en-US"/>
        </w:rPr>
        <w:t xml:space="preserve"> 1990, n. 241 – </w:t>
      </w:r>
      <w:proofErr w:type="spellStart"/>
      <w:r w:rsidRPr="004A4ECA">
        <w:rPr>
          <w:rFonts w:ascii="Arial" w:hAnsi="Arial" w:cs="Arial"/>
          <w:b/>
          <w:sz w:val="16"/>
          <w:szCs w:val="16"/>
          <w:lang w:val="en-US"/>
        </w:rPr>
        <w:t>artt</w:t>
      </w:r>
      <w:proofErr w:type="spellEnd"/>
      <w:r w:rsidRPr="004A4ECA">
        <w:rPr>
          <w:rFonts w:ascii="Arial" w:hAnsi="Arial" w:cs="Arial"/>
          <w:b/>
          <w:sz w:val="16"/>
          <w:szCs w:val="16"/>
          <w:lang w:val="en-US"/>
        </w:rPr>
        <w:t xml:space="preserve">. </w:t>
      </w:r>
      <w:r w:rsidRPr="004A4ECA">
        <w:rPr>
          <w:rFonts w:ascii="Arial" w:hAnsi="Arial" w:cs="Arial"/>
          <w:b/>
          <w:sz w:val="16"/>
          <w:szCs w:val="16"/>
        </w:rPr>
        <w:t xml:space="preserve">5, 6 e 7,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7 settembre 2010, n. 160)</w:t>
      </w:r>
    </w:p>
    <w:p w:rsidR="009E3A84" w:rsidRPr="004A4ECA" w:rsidRDefault="009E3A84" w:rsidP="009E3A84">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9E3A84" w:rsidRPr="004A4ECA" w:rsidTr="008A3AA8">
        <w:trPr>
          <w:trHeight w:val="335"/>
        </w:trPr>
        <w:tc>
          <w:tcPr>
            <w:tcW w:w="10632" w:type="dxa"/>
            <w:gridSpan w:val="3"/>
            <w:shd w:val="clear" w:color="auto" w:fill="auto"/>
            <w:vAlign w:val="center"/>
          </w:tcPr>
          <w:tbl>
            <w:tblPr>
              <w:tblW w:w="0" w:type="auto"/>
              <w:tblLayout w:type="fixed"/>
              <w:tblLook w:val="0000"/>
            </w:tblPr>
            <w:tblGrid>
              <w:gridCol w:w="10382"/>
            </w:tblGrid>
            <w:tr w:rsidR="009E3A84" w:rsidRPr="004A4ECA" w:rsidTr="008A3AA8">
              <w:trPr>
                <w:trHeight w:val="302"/>
              </w:trPr>
              <w:tc>
                <w:tcPr>
                  <w:tcW w:w="10382" w:type="dxa"/>
                  <w:shd w:val="clear" w:color="auto" w:fill="E6E6E6"/>
                  <w:vAlign w:val="center"/>
                </w:tcPr>
                <w:p w:rsidR="009E3A84" w:rsidRPr="004A4ECA" w:rsidRDefault="009E3A84" w:rsidP="008A3AA8">
                  <w:pPr>
                    <w:jc w:val="both"/>
                  </w:pPr>
                  <w:r w:rsidRPr="004A4ECA">
                    <w:rPr>
                      <w:rFonts w:ascii="Arial" w:hAnsi="Arial" w:cs="Arial"/>
                      <w:b/>
                      <w:i/>
                      <w:sz w:val="22"/>
                      <w:szCs w:val="22"/>
                    </w:rPr>
                    <w:t xml:space="preserve">DATI DEL TITOLARE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9E3A84" w:rsidRPr="004A4ECA" w:rsidRDefault="009E3A84" w:rsidP="008A3AA8">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9E3A84" w:rsidRPr="004A4ECA" w:rsidTr="008A3AA8">
              <w:trPr>
                <w:cantSplit/>
              </w:trPr>
              <w:tc>
                <w:tcPr>
                  <w:tcW w:w="1838" w:type="dxa"/>
                  <w:tcBorders>
                    <w:top w:val="single" w:sz="4" w:space="0" w:color="auto"/>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|__|__|__|__|__|__|__|__|__|__|__|__|__|__|__|__|</w:t>
                  </w: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9E3A84" w:rsidRPr="008C3F03" w:rsidRDefault="009E3A84" w:rsidP="008A3AA8">
                  <w:pPr>
                    <w:spacing w:before="60" w:after="60"/>
                    <w:jc w:val="center"/>
                    <w:rPr>
                      <w:sz w:val="20"/>
                      <w:szCs w:val="20"/>
                    </w:rPr>
                  </w:pPr>
                  <w:r w:rsidRPr="008C3F03">
                    <w:rPr>
                      <w:rFonts w:ascii="Arial" w:hAnsi="Arial" w:cs="Arial"/>
                      <w:i/>
                      <w:color w:val="808080"/>
                      <w:sz w:val="20"/>
                      <w:szCs w:val="20"/>
                    </w:rPr>
                    <w:t>________________________</w:t>
                  </w: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9E3A84" w:rsidRPr="008C3F03" w:rsidRDefault="009E3A84" w:rsidP="008A3AA8">
                  <w:pPr>
                    <w:snapToGrid w:val="0"/>
                    <w:spacing w:before="60" w:after="60"/>
                    <w:rPr>
                      <w:rFonts w:ascii="Arial" w:hAnsi="Arial" w:cs="Arial"/>
                      <w:sz w:val="20"/>
                      <w:szCs w:val="20"/>
                    </w:rPr>
                  </w:pPr>
                </w:p>
              </w:tc>
              <w:tc>
                <w:tcPr>
                  <w:tcW w:w="877" w:type="dxa"/>
                  <w:shd w:val="clear" w:color="auto" w:fill="auto"/>
                  <w:vAlign w:val="bottom"/>
                </w:tcPr>
                <w:p w:rsidR="009E3A84" w:rsidRPr="008C3F03" w:rsidRDefault="009E3A84" w:rsidP="008A3AA8">
                  <w:pPr>
                    <w:snapToGrid w:val="0"/>
                    <w:spacing w:before="60" w:after="60"/>
                    <w:rPr>
                      <w:rFonts w:ascii="Arial" w:hAnsi="Arial" w:cs="Arial"/>
                      <w:i/>
                      <w:color w:val="808080"/>
                      <w:sz w:val="20"/>
                      <w:szCs w:val="20"/>
                    </w:rPr>
                  </w:pPr>
                </w:p>
              </w:tc>
              <w:tc>
                <w:tcPr>
                  <w:tcW w:w="857" w:type="dxa"/>
                  <w:shd w:val="clear" w:color="auto" w:fill="auto"/>
                  <w:vAlign w:val="bottom"/>
                </w:tcPr>
                <w:p w:rsidR="009E3A84" w:rsidRPr="008C3F03" w:rsidRDefault="009E3A84" w:rsidP="008A3AA8">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9E3A84" w:rsidRPr="008C3F03" w:rsidRDefault="009E3A84" w:rsidP="008A3AA8">
                  <w:pPr>
                    <w:snapToGrid w:val="0"/>
                    <w:spacing w:before="60" w:after="60"/>
                    <w:rPr>
                      <w:rFonts w:ascii="Arial" w:hAnsi="Arial" w:cs="Arial"/>
                      <w:i/>
                      <w:color w:val="808080"/>
                      <w:sz w:val="20"/>
                      <w:szCs w:val="20"/>
                    </w:rPr>
                  </w:pP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w:t>
                  </w: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n. ___</w:t>
                  </w:r>
                </w:p>
              </w:tc>
              <w:tc>
                <w:tcPr>
                  <w:tcW w:w="3261" w:type="dxa"/>
                  <w:tcBorders>
                    <w:right w:val="single" w:sz="4" w:space="0" w:color="auto"/>
                  </w:tcBorders>
                  <w:shd w:val="clear" w:color="auto" w:fill="auto"/>
                  <w:vAlign w:val="bottom"/>
                </w:tcPr>
                <w:p w:rsidR="009E3A84" w:rsidRPr="008C3F03" w:rsidRDefault="009E3A84" w:rsidP="008A3AA8">
                  <w:pPr>
                    <w:spacing w:before="60" w:after="60"/>
                    <w:jc w:val="center"/>
                    <w:rPr>
                      <w:sz w:val="20"/>
                      <w:szCs w:val="20"/>
                    </w:rPr>
                  </w:pPr>
                  <w:proofErr w:type="spellStart"/>
                  <w:r w:rsidRPr="008C3F03">
                    <w:rPr>
                      <w:rFonts w:ascii="Arial" w:hAnsi="Arial" w:cs="Arial"/>
                      <w:sz w:val="20"/>
                      <w:szCs w:val="20"/>
                    </w:rPr>
                    <w:t>C.A.P</w:t>
                  </w:r>
                  <w:proofErr w:type="spellEnd"/>
                  <w:r w:rsidRPr="008C3F03">
                    <w:rPr>
                      <w:rFonts w:ascii="Arial" w:hAnsi="Arial" w:cs="Arial"/>
                      <w:sz w:val="20"/>
                      <w:szCs w:val="20"/>
                    </w:rPr>
                    <w:t xml:space="preserve">  </w:t>
                  </w:r>
                  <w:r w:rsidRPr="008C3F03">
                    <w:rPr>
                      <w:rFonts w:ascii="Arial" w:hAnsi="Arial" w:cs="Arial"/>
                      <w:i/>
                      <w:color w:val="808080"/>
                      <w:sz w:val="20"/>
                      <w:szCs w:val="20"/>
                    </w:rPr>
                    <w:t>|__|__|__|__|__|</w:t>
                  </w:r>
                </w:p>
              </w:tc>
            </w:tr>
            <w:tr w:rsidR="009E3A84" w:rsidRPr="004A4ECA" w:rsidTr="008A3AA8">
              <w:trPr>
                <w:cantSplit/>
              </w:trPr>
              <w:tc>
                <w:tcPr>
                  <w:tcW w:w="1838"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9E3A84" w:rsidRPr="008C3F03" w:rsidRDefault="009E3A84" w:rsidP="008A3AA8">
                  <w:pPr>
                    <w:spacing w:before="60" w:after="60"/>
                    <w:rPr>
                      <w:rFonts w:ascii="Arial" w:hAnsi="Arial" w:cs="Arial"/>
                      <w:sz w:val="20"/>
                      <w:szCs w:val="20"/>
                    </w:rPr>
                  </w:pPr>
                  <w:r>
                    <w:rPr>
                      <w:rFonts w:ascii="Arial" w:hAnsi="Arial" w:cs="Arial"/>
                      <w:i/>
                      <w:color w:val="808080"/>
                      <w:sz w:val="20"/>
                      <w:szCs w:val="20"/>
                    </w:rPr>
                    <w:t>__</w:t>
                  </w:r>
                  <w:r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9E3A84" w:rsidRPr="008C3F03" w:rsidRDefault="009E3A84" w:rsidP="008A3AA8">
                  <w:pPr>
                    <w:snapToGrid w:val="0"/>
                    <w:spacing w:before="60" w:after="60"/>
                    <w:jc w:val="center"/>
                    <w:rPr>
                      <w:rFonts w:ascii="Arial" w:hAnsi="Arial" w:cs="Arial"/>
                      <w:sz w:val="20"/>
                      <w:szCs w:val="20"/>
                    </w:rPr>
                  </w:pPr>
                </w:p>
                <w:p w:rsidR="009E3A84" w:rsidRPr="008C3F03" w:rsidRDefault="009E3A84" w:rsidP="008A3AA8">
                  <w:pPr>
                    <w:spacing w:before="60" w:after="60"/>
                    <w:jc w:val="center"/>
                    <w:rPr>
                      <w:rFonts w:ascii="Arial" w:hAnsi="Arial" w:cs="Arial"/>
                      <w:sz w:val="20"/>
                      <w:szCs w:val="20"/>
                    </w:rPr>
                  </w:pPr>
                </w:p>
              </w:tc>
            </w:tr>
            <w:tr w:rsidR="009E3A84" w:rsidRPr="004A4ECA" w:rsidTr="008A3AA8">
              <w:trPr>
                <w:cantSplit/>
              </w:trPr>
              <w:tc>
                <w:tcPr>
                  <w:tcW w:w="1838" w:type="dxa"/>
                  <w:tcBorders>
                    <w:left w:val="single" w:sz="4" w:space="0" w:color="auto"/>
                    <w:bottom w:val="single" w:sz="4" w:space="0" w:color="auto"/>
                  </w:tcBorders>
                  <w:shd w:val="clear" w:color="auto" w:fill="auto"/>
                  <w:vAlign w:val="center"/>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w:t>
                  </w:r>
                  <w:r>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9E3A84" w:rsidRPr="008C3F03" w:rsidRDefault="009E3A84" w:rsidP="008A3AA8">
                  <w:pPr>
                    <w:snapToGrid w:val="0"/>
                    <w:spacing w:before="60" w:after="60"/>
                    <w:jc w:val="center"/>
                    <w:rPr>
                      <w:rFonts w:ascii="Arial" w:hAnsi="Arial" w:cs="Arial"/>
                      <w:sz w:val="20"/>
                      <w:szCs w:val="20"/>
                    </w:rPr>
                  </w:pPr>
                </w:p>
              </w:tc>
            </w:tr>
          </w:tbl>
          <w:p w:rsidR="009E3A84" w:rsidRPr="004A4ECA" w:rsidRDefault="009E3A84" w:rsidP="008A3AA8">
            <w:pPr>
              <w:rPr>
                <w:rFonts w:ascii="Arial" w:hAnsi="Arial" w:cs="Arial"/>
                <w:sz w:val="28"/>
                <w:szCs w:val="28"/>
              </w:rPr>
            </w:pPr>
          </w:p>
          <w:tbl>
            <w:tblPr>
              <w:tblW w:w="0" w:type="auto"/>
              <w:tblLayout w:type="fixed"/>
              <w:tblLook w:val="0000"/>
            </w:tblPr>
            <w:tblGrid>
              <w:gridCol w:w="10382"/>
            </w:tblGrid>
            <w:tr w:rsidR="009E3A84" w:rsidRPr="004A4ECA" w:rsidTr="008A3AA8">
              <w:trPr>
                <w:trHeight w:val="302"/>
              </w:trPr>
              <w:tc>
                <w:tcPr>
                  <w:tcW w:w="10382" w:type="dxa"/>
                  <w:shd w:val="clear" w:color="auto" w:fill="E6E6E6"/>
                  <w:vAlign w:val="center"/>
                </w:tcPr>
                <w:p w:rsidR="009E3A84" w:rsidRPr="004A4ECA" w:rsidRDefault="009E3A84" w:rsidP="008A3AA8">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9E3A84" w:rsidRPr="004A4ECA" w:rsidRDefault="009E3A84" w:rsidP="008A3AA8">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9E3A84" w:rsidRPr="008C3F03" w:rsidTr="008A3AA8">
              <w:trPr>
                <w:trHeight w:val="397"/>
              </w:trPr>
              <w:tc>
                <w:tcPr>
                  <w:tcW w:w="1696" w:type="dxa"/>
                  <w:tcBorders>
                    <w:top w:val="single" w:sz="4" w:space="0" w:color="auto"/>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9E3A84" w:rsidRPr="008C3F03" w:rsidTr="008A3AA8">
              <w:trPr>
                <w:trHeight w:val="397"/>
              </w:trPr>
              <w:tc>
                <w:tcPr>
                  <w:tcW w:w="1696"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9E3A84" w:rsidRPr="008C3F03" w:rsidTr="008A3AA8">
              <w:trPr>
                <w:trHeight w:val="397"/>
              </w:trPr>
              <w:tc>
                <w:tcPr>
                  <w:tcW w:w="1696"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|__|__|__|__|__|__|__|__|__|__|__|__|__|__|__|__|</w:t>
                  </w:r>
                </w:p>
              </w:tc>
            </w:tr>
            <w:tr w:rsidR="009E3A84" w:rsidRPr="008C3F03" w:rsidTr="008A3AA8">
              <w:trPr>
                <w:trHeight w:val="397"/>
              </w:trPr>
              <w:tc>
                <w:tcPr>
                  <w:tcW w:w="1696"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_____________________</w:t>
                  </w:r>
                </w:p>
              </w:tc>
              <w:tc>
                <w:tcPr>
                  <w:tcW w:w="658" w:type="dxa"/>
                  <w:shd w:val="clear" w:color="auto" w:fill="auto"/>
                  <w:vAlign w:val="bottom"/>
                </w:tcPr>
                <w:p w:rsidR="009E3A84" w:rsidRPr="008C3F03" w:rsidRDefault="009E3A84" w:rsidP="008A3AA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9E3A84" w:rsidRPr="008C3F03" w:rsidTr="008A3AA8">
              <w:trPr>
                <w:trHeight w:val="397"/>
              </w:trPr>
              <w:tc>
                <w:tcPr>
                  <w:tcW w:w="1696"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9E3A84" w:rsidRPr="008C3F03" w:rsidRDefault="009E3A84" w:rsidP="008A3AA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9E3A84" w:rsidRPr="008C3F03" w:rsidRDefault="009E3A84" w:rsidP="008A3AA8">
                  <w:pPr>
                    <w:spacing w:before="60" w:after="60"/>
                    <w:rPr>
                      <w:sz w:val="20"/>
                      <w:szCs w:val="20"/>
                    </w:rPr>
                  </w:pPr>
                  <w:r w:rsidRPr="008C3F03">
                    <w:rPr>
                      <w:rFonts w:ascii="Arial" w:hAnsi="Arial" w:cs="Arial"/>
                      <w:i/>
                      <w:color w:val="808080"/>
                      <w:sz w:val="20"/>
                      <w:szCs w:val="20"/>
                    </w:rPr>
                    <w:t>______________________________</w:t>
                  </w:r>
                </w:p>
              </w:tc>
            </w:tr>
            <w:tr w:rsidR="009E3A84" w:rsidRPr="008C3F03" w:rsidTr="008A3AA8">
              <w:trPr>
                <w:trHeight w:val="397"/>
              </w:trPr>
              <w:tc>
                <w:tcPr>
                  <w:tcW w:w="1696" w:type="dxa"/>
                  <w:tcBorders>
                    <w:left w:val="single" w:sz="4" w:space="0" w:color="auto"/>
                  </w:tcBorders>
                  <w:shd w:val="clear" w:color="auto" w:fill="auto"/>
                  <w:vAlign w:val="bottom"/>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9E3A84" w:rsidRPr="008C3F03" w:rsidRDefault="009E3A84" w:rsidP="008A3AA8">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9E3A84" w:rsidRPr="008C3F03" w:rsidRDefault="009E3A84" w:rsidP="008A3AA8">
                  <w:pPr>
                    <w:spacing w:before="60" w:after="60"/>
                    <w:jc w:val="center"/>
                    <w:rPr>
                      <w:sz w:val="20"/>
                      <w:szCs w:val="20"/>
                    </w:rPr>
                  </w:pPr>
                  <w:r w:rsidRPr="008C3F03">
                    <w:rPr>
                      <w:rFonts w:ascii="Arial" w:hAnsi="Arial" w:cs="Arial"/>
                      <w:i/>
                      <w:color w:val="808080"/>
                      <w:sz w:val="20"/>
                      <w:szCs w:val="20"/>
                    </w:rPr>
                    <w:t>|__|__|__|__|__|</w:t>
                  </w:r>
                </w:p>
              </w:tc>
            </w:tr>
            <w:tr w:rsidR="009E3A84" w:rsidRPr="008C3F03" w:rsidTr="008A3AA8">
              <w:trPr>
                <w:trHeight w:val="397"/>
              </w:trPr>
              <w:tc>
                <w:tcPr>
                  <w:tcW w:w="1696" w:type="dxa"/>
                  <w:tcBorders>
                    <w:left w:val="single" w:sz="4" w:space="0" w:color="auto"/>
                    <w:bottom w:val="single" w:sz="4" w:space="0" w:color="auto"/>
                  </w:tcBorders>
                  <w:shd w:val="clear" w:color="auto" w:fill="auto"/>
                  <w:vAlign w:val="center"/>
                </w:tcPr>
                <w:p w:rsidR="009E3A84" w:rsidRPr="008C3F03" w:rsidRDefault="009E3A84" w:rsidP="008A3AA8">
                  <w:pPr>
                    <w:spacing w:before="60" w:after="60"/>
                    <w:rPr>
                      <w:rFonts w:ascii="Arial" w:hAnsi="Arial" w:cs="Arial"/>
                      <w:i/>
                      <w:color w:val="808080"/>
                      <w:sz w:val="20"/>
                      <w:szCs w:val="20"/>
                    </w:rPr>
                  </w:pPr>
                  <w:r w:rsidRPr="008C3F03">
                    <w:rPr>
                      <w:rFonts w:ascii="Arial" w:hAnsi="Arial" w:cs="Arial"/>
                      <w:sz w:val="20"/>
                      <w:szCs w:val="20"/>
                    </w:rPr>
                    <w:t xml:space="preserve">Telefono fisso / </w:t>
                  </w:r>
                  <w:r w:rsidRPr="008C3F03">
                    <w:rPr>
                      <w:rFonts w:ascii="Arial" w:hAnsi="Arial" w:cs="Arial"/>
                      <w:sz w:val="20"/>
                      <w:szCs w:val="20"/>
                    </w:rPr>
                    <w:lastRenderedPageBreak/>
                    <w:t>cellulare</w:t>
                  </w:r>
                </w:p>
              </w:tc>
              <w:tc>
                <w:tcPr>
                  <w:tcW w:w="4254" w:type="dxa"/>
                  <w:gridSpan w:val="3"/>
                  <w:tcBorders>
                    <w:bottom w:val="single" w:sz="4" w:space="0" w:color="auto"/>
                  </w:tcBorders>
                  <w:shd w:val="clear" w:color="auto" w:fill="auto"/>
                  <w:vAlign w:val="center"/>
                </w:tcPr>
                <w:p w:rsidR="009E3A84" w:rsidRPr="008C3F03" w:rsidRDefault="009E3A84" w:rsidP="008A3AA8">
                  <w:pPr>
                    <w:spacing w:before="60" w:after="60"/>
                    <w:rPr>
                      <w:rFonts w:ascii="Arial" w:hAnsi="Arial" w:cs="Arial"/>
                      <w:sz w:val="20"/>
                      <w:szCs w:val="20"/>
                    </w:rPr>
                  </w:pPr>
                  <w:r w:rsidRPr="008C3F03">
                    <w:rPr>
                      <w:rFonts w:ascii="Arial" w:hAnsi="Arial" w:cs="Arial"/>
                      <w:i/>
                      <w:color w:val="808080"/>
                      <w:sz w:val="20"/>
                      <w:szCs w:val="20"/>
                    </w:rPr>
                    <w:lastRenderedPageBreak/>
                    <w:t>___________________________________</w:t>
                  </w:r>
                </w:p>
              </w:tc>
              <w:tc>
                <w:tcPr>
                  <w:tcW w:w="1133" w:type="dxa"/>
                  <w:tcBorders>
                    <w:bottom w:val="single" w:sz="4" w:space="0" w:color="auto"/>
                  </w:tcBorders>
                  <w:shd w:val="clear" w:color="auto" w:fill="auto"/>
                  <w:vAlign w:val="center"/>
                </w:tcPr>
                <w:p w:rsidR="009E3A84" w:rsidRPr="008C3F03" w:rsidRDefault="009E3A84" w:rsidP="008A3AA8">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9E3A84" w:rsidRPr="008C3F03" w:rsidRDefault="009E3A84" w:rsidP="008A3AA8">
                  <w:pPr>
                    <w:snapToGrid w:val="0"/>
                    <w:spacing w:before="60" w:after="60"/>
                    <w:jc w:val="center"/>
                    <w:rPr>
                      <w:rFonts w:ascii="Arial" w:hAnsi="Arial" w:cs="Arial"/>
                      <w:i/>
                      <w:color w:val="808080"/>
                      <w:sz w:val="20"/>
                      <w:szCs w:val="20"/>
                    </w:rPr>
                  </w:pPr>
                </w:p>
              </w:tc>
            </w:tr>
          </w:tbl>
          <w:p w:rsidR="009E3A84" w:rsidRPr="004A4ECA" w:rsidRDefault="009E3A84" w:rsidP="008A3AA8">
            <w:pPr>
              <w:rPr>
                <w:rFonts w:ascii="Arial" w:hAnsi="Arial" w:cs="Arial"/>
              </w:rPr>
            </w:pPr>
          </w:p>
        </w:tc>
      </w:tr>
      <w:tr w:rsidR="009E3A84" w:rsidRPr="004A4ECA" w:rsidTr="008A3AA8">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9E3A84" w:rsidRPr="004A4ECA" w:rsidRDefault="009E3A84" w:rsidP="008A3AA8">
            <w:pPr>
              <w:rPr>
                <w:rFonts w:ascii="Arial" w:hAnsi="Arial" w:cs="Arial"/>
                <w:b/>
                <w:i/>
                <w:color w:val="808080"/>
              </w:rPr>
            </w:pPr>
            <w:r w:rsidRPr="004A4ECA">
              <w:rPr>
                <w:rFonts w:ascii="Arial" w:hAnsi="Arial" w:cs="Arial"/>
                <w:b/>
                <w:i/>
                <w:sz w:val="22"/>
                <w:szCs w:val="22"/>
              </w:rPr>
              <w:lastRenderedPageBreak/>
              <w:t>DATI DEL 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9E3A84" w:rsidRPr="004A4ECA" w:rsidRDefault="009E3A84" w:rsidP="008A3AA8">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9E3A84" w:rsidRPr="004A4ECA" w:rsidTr="008A3AA8">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___________________________________________</w:t>
            </w:r>
            <w:r w:rsidRPr="008C3F03">
              <w:rPr>
                <w:rFonts w:ascii="Arial" w:hAnsi="Arial" w:cs="Arial"/>
                <w:sz w:val="18"/>
                <w:szCs w:val="18"/>
              </w:rPr>
              <w:t xml:space="preserve"> Nome </w:t>
            </w:r>
            <w:r w:rsidRPr="008C3F03">
              <w:rPr>
                <w:rFonts w:ascii="Arial" w:hAnsi="Arial" w:cs="Arial"/>
                <w:color w:val="808080"/>
                <w:sz w:val="18"/>
                <w:szCs w:val="18"/>
              </w:rPr>
              <w:t>___________________________________________</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___________________________________________</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___________________________________________</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9E3A84" w:rsidRPr="008C3F03" w:rsidRDefault="009E3A84" w:rsidP="008A3AA8">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Pr>
                <w:rFonts w:ascii="Arial" w:hAnsi="Arial" w:cs="Arial"/>
                <w:color w:val="808080"/>
                <w:sz w:val="18"/>
                <w:szCs w:val="18"/>
              </w:rPr>
              <w:t>_______________</w:t>
            </w:r>
          </w:p>
          <w:p w:rsidR="009E3A84" w:rsidRPr="004A4ECA" w:rsidRDefault="009E3A84" w:rsidP="008A3AA8">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Pr>
                <w:rFonts w:ascii="Arial" w:hAnsi="Arial" w:cs="Arial"/>
                <w:color w:val="808080"/>
                <w:sz w:val="18"/>
                <w:szCs w:val="18"/>
              </w:rPr>
              <w:t>______________</w:t>
            </w:r>
          </w:p>
        </w:tc>
      </w:tr>
    </w:tbl>
    <w:p w:rsidR="009E3A84" w:rsidRPr="004A4ECA" w:rsidRDefault="009E3A84" w:rsidP="009E3A84">
      <w:pPr>
        <w:rPr>
          <w:rFonts w:ascii="Arial" w:hAnsi="Arial" w:cs="Arial"/>
          <w:b/>
          <w:i/>
        </w:rPr>
      </w:pPr>
    </w:p>
    <w:tbl>
      <w:tblPr>
        <w:tblW w:w="10349" w:type="dxa"/>
        <w:tblInd w:w="-318" w:type="dxa"/>
        <w:tblLayout w:type="fixed"/>
        <w:tblLook w:val="0000"/>
      </w:tblPr>
      <w:tblGrid>
        <w:gridCol w:w="10349"/>
      </w:tblGrid>
      <w:tr w:rsidR="009E3A84" w:rsidRPr="004A4ECA" w:rsidTr="008A3AA8">
        <w:trPr>
          <w:trHeight w:val="302"/>
        </w:trPr>
        <w:tc>
          <w:tcPr>
            <w:tcW w:w="10349" w:type="dxa"/>
            <w:shd w:val="clear" w:color="auto" w:fill="E6E6E6"/>
            <w:vAlign w:val="center"/>
          </w:tcPr>
          <w:p w:rsidR="009E3A84" w:rsidRPr="004A4ECA" w:rsidRDefault="009E3A84" w:rsidP="008A3AA8">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 xml:space="preserve">e 47 del </w:t>
            </w:r>
            <w:proofErr w:type="spellStart"/>
            <w:r w:rsidRPr="004A4ECA">
              <w:rPr>
                <w:rFonts w:ascii="Arial" w:hAnsi="Arial" w:cs="Arial"/>
                <w:b/>
                <w:i/>
                <w:sz w:val="22"/>
                <w:szCs w:val="22"/>
              </w:rPr>
              <w:t>d.PR.</w:t>
            </w:r>
            <w:proofErr w:type="spellEnd"/>
            <w:r w:rsidRPr="004A4ECA">
              <w:rPr>
                <w:rFonts w:ascii="Arial" w:hAnsi="Arial" w:cs="Arial"/>
                <w:b/>
                <w:i/>
                <w:sz w:val="22"/>
                <w:szCs w:val="22"/>
              </w:rPr>
              <w:t xml:space="preserve">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9E3A84" w:rsidRPr="004A4ECA" w:rsidRDefault="009E3A84" w:rsidP="009E3A84">
      <w:pPr>
        <w:rPr>
          <w:rFonts w:ascii="Arial" w:hAnsi="Arial" w:cs="Arial"/>
        </w:rPr>
      </w:pPr>
    </w:p>
    <w:p w:rsidR="009E3A84" w:rsidRPr="004A4ECA" w:rsidRDefault="009E3A84" w:rsidP="009E3A84">
      <w:pPr>
        <w:ind w:left="-426" w:right="-284"/>
        <w:jc w:val="both"/>
        <w:rPr>
          <w:rFonts w:ascii="Arial" w:hAnsi="Arial" w:cs="Arial"/>
          <w:sz w:val="22"/>
          <w:szCs w:val="22"/>
        </w:rPr>
      </w:pPr>
      <w:r w:rsidRPr="004A4ECA">
        <w:rPr>
          <w:rFonts w:ascii="Arial" w:hAnsi="Arial" w:cs="Arial"/>
          <w:sz w:val="22"/>
          <w:szCs w:val="22"/>
        </w:rPr>
        <w:t xml:space="preserve">Il/la sottoscritto/a, consapevole delle sanzioni penali previste dalla legge per le false dichiarazioni e attestazioni (art. 76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 e Codice Penale), sotto la propria responsabilità</w:t>
      </w:r>
    </w:p>
    <w:p w:rsidR="009E3A84" w:rsidRPr="004A4ECA" w:rsidRDefault="009E3A84" w:rsidP="009E3A84">
      <w:pPr>
        <w:ind w:left="-426" w:right="-284"/>
        <w:rPr>
          <w:rFonts w:ascii="Arial" w:hAnsi="Arial" w:cs="Arial"/>
          <w:sz w:val="22"/>
          <w:szCs w:val="22"/>
        </w:rPr>
      </w:pPr>
    </w:p>
    <w:p w:rsidR="009E3A84" w:rsidRPr="004A4ECA" w:rsidRDefault="009E3A84" w:rsidP="009E3A84">
      <w:pPr>
        <w:pStyle w:val="Titolo1"/>
        <w:tabs>
          <w:tab w:val="num" w:pos="432"/>
        </w:tabs>
        <w:suppressAutoHyphens/>
        <w:ind w:left="-426" w:right="-284"/>
        <w:rPr>
          <w:szCs w:val="22"/>
        </w:rPr>
      </w:pPr>
      <w:r w:rsidRPr="004A4ECA">
        <w:rPr>
          <w:rFonts w:ascii="Arial" w:hAnsi="Arial" w:cs="Arial"/>
          <w:bCs w:val="0"/>
          <w:szCs w:val="22"/>
        </w:rPr>
        <w:t xml:space="preserve">DICHIARA </w:t>
      </w:r>
    </w:p>
    <w:p w:rsidR="009E3A84" w:rsidRPr="004A4ECA" w:rsidRDefault="009E3A84" w:rsidP="009E3A84">
      <w:pPr>
        <w:rPr>
          <w:sz w:val="8"/>
          <w:szCs w:val="8"/>
        </w:rPr>
      </w:pP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9E3A84" w:rsidRPr="004A4ECA" w:rsidTr="008A3AA8">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9E3A84" w:rsidRPr="004A4ECA" w:rsidRDefault="009E3A84" w:rsidP="008A3AA8">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9E3A84" w:rsidRPr="004A4ECA" w:rsidTr="008A3AA8">
        <w:trPr>
          <w:trHeight w:val="375"/>
        </w:trPr>
        <w:tc>
          <w:tcPr>
            <w:tcW w:w="10349" w:type="dxa"/>
            <w:tcBorders>
              <w:left w:val="single" w:sz="4" w:space="0" w:color="000000"/>
              <w:right w:val="single" w:sz="4" w:space="0" w:color="000000"/>
            </w:tcBorders>
            <w:shd w:val="clear" w:color="auto" w:fill="auto"/>
            <w:vAlign w:val="bottom"/>
          </w:tcPr>
          <w:p w:rsidR="009E3A84" w:rsidRPr="004A4ECA" w:rsidRDefault="009E3A84" w:rsidP="008A3AA8">
            <w:pPr>
              <w:rPr>
                <w:rFonts w:ascii="Arial" w:hAnsi="Arial" w:cs="Arial"/>
                <w:sz w:val="20"/>
                <w:szCs w:val="20"/>
              </w:rPr>
            </w:pPr>
            <w:r w:rsidRPr="004A4ECA">
              <w:rPr>
                <w:rFonts w:ascii="Arial" w:hAnsi="Arial" w:cs="Arial"/>
                <w:i/>
                <w:sz w:val="20"/>
                <w:szCs w:val="20"/>
              </w:rPr>
              <w:br/>
              <w:t>______________________</w:t>
            </w:r>
            <w:r w:rsidRPr="004A4ECA">
              <w:rPr>
                <w:rFonts w:ascii="Arial" w:hAnsi="Arial" w:cs="Arial"/>
                <w:i/>
                <w:iCs/>
                <w:sz w:val="20"/>
                <w:szCs w:val="20"/>
              </w:rPr>
              <w:t xml:space="preserve">(Ad es. proprietario, comproprietario, usufruttuario, amministratore di condominio </w:t>
            </w:r>
            <w:proofErr w:type="spellStart"/>
            <w:r w:rsidRPr="004A4ECA">
              <w:rPr>
                <w:rFonts w:ascii="Arial" w:hAnsi="Arial" w:cs="Arial"/>
                <w:i/>
                <w:iCs/>
                <w:sz w:val="20"/>
                <w:szCs w:val="20"/>
              </w:rPr>
              <w:t>etc</w:t>
            </w:r>
            <w:proofErr w:type="spellEnd"/>
            <w:r w:rsidRPr="004A4ECA">
              <w:rPr>
                <w:rFonts w:ascii="Arial" w:hAnsi="Arial" w:cs="Arial"/>
                <w:i/>
                <w:iCs/>
                <w:sz w:val="20"/>
                <w:szCs w:val="20"/>
              </w:rPr>
              <w:t>..)</w:t>
            </w:r>
            <w:r w:rsidRPr="004A4ECA">
              <w:rPr>
                <w:rFonts w:ascii="Arial" w:hAnsi="Arial" w:cs="Arial"/>
                <w:i/>
                <w:sz w:val="20"/>
                <w:szCs w:val="20"/>
              </w:rPr>
              <w:br/>
            </w:r>
            <w:r w:rsidRPr="004A4ECA">
              <w:rPr>
                <w:rFonts w:ascii="Arial" w:hAnsi="Arial" w:cs="Arial"/>
                <w:i/>
                <w:sz w:val="20"/>
                <w:szCs w:val="20"/>
              </w:rPr>
              <w:br/>
            </w:r>
            <w:r w:rsidRPr="004A4ECA">
              <w:rPr>
                <w:rFonts w:ascii="Arial" w:hAnsi="Arial" w:cs="Arial"/>
                <w:sz w:val="20"/>
                <w:szCs w:val="20"/>
              </w:rPr>
              <w:t>dell’immobile interessato dall’intervento e di</w:t>
            </w:r>
          </w:p>
        </w:tc>
      </w:tr>
      <w:tr w:rsidR="009E3A84" w:rsidRPr="004A4ECA" w:rsidTr="008A3AA8">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9E3A84" w:rsidRPr="004A4ECA" w:rsidRDefault="009E3A84" w:rsidP="008A3AA8">
            <w:pPr>
              <w:snapToGrid w:val="0"/>
              <w:ind w:left="1068"/>
              <w:rPr>
                <w:rFonts w:ascii="Arial" w:hAnsi="Arial" w:cs="Arial"/>
                <w:sz w:val="20"/>
                <w:szCs w:val="20"/>
              </w:rPr>
            </w:pPr>
          </w:p>
          <w:p w:rsidR="009E3A84" w:rsidRPr="004A4ECA" w:rsidRDefault="009E3A84" w:rsidP="009E3A84">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9E3A84" w:rsidRPr="004A4ECA" w:rsidRDefault="009E3A84" w:rsidP="008A3AA8">
            <w:pPr>
              <w:tabs>
                <w:tab w:val="left" w:pos="709"/>
              </w:tabs>
              <w:ind w:left="993" w:hanging="709"/>
              <w:rPr>
                <w:rFonts w:ascii="Arial" w:hAnsi="Arial" w:cs="Arial"/>
                <w:sz w:val="20"/>
                <w:szCs w:val="20"/>
              </w:rPr>
            </w:pPr>
          </w:p>
          <w:p w:rsidR="009E3A84" w:rsidRPr="004A4ECA" w:rsidRDefault="009E3A84" w:rsidP="009E3A84">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9E3A84" w:rsidRPr="004A4ECA" w:rsidRDefault="009E3A84" w:rsidP="009E3A84"/>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9E3A84" w:rsidRPr="004A4ECA" w:rsidTr="008A3AA8">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A84" w:rsidRPr="004A4ECA" w:rsidRDefault="009E3A84" w:rsidP="008A3AA8">
            <w:pPr>
              <w:rPr>
                <w:rFonts w:ascii="Arial" w:hAnsi="Arial" w:cs="Arial"/>
                <w:sz w:val="20"/>
                <w:szCs w:val="20"/>
              </w:rPr>
            </w:pPr>
            <w:r w:rsidRPr="004A4ECA">
              <w:rPr>
                <w:rFonts w:ascii="Arial" w:hAnsi="Arial" w:cs="Arial"/>
                <w:b/>
                <w:sz w:val="20"/>
                <w:szCs w:val="20"/>
              </w:rPr>
              <w:lastRenderedPageBreak/>
              <w:t>Di presentare</w:t>
            </w:r>
          </w:p>
          <w:p w:rsidR="009E3A84" w:rsidRPr="004A4ECA" w:rsidRDefault="009E3A84" w:rsidP="008A3AA8">
            <w:pPr>
              <w:rPr>
                <w:rFonts w:ascii="Arial" w:hAnsi="Arial" w:cs="Arial"/>
                <w:sz w:val="20"/>
                <w:szCs w:val="20"/>
              </w:rPr>
            </w:pPr>
          </w:p>
          <w:p w:rsidR="009E3A84" w:rsidRPr="004A4ECA" w:rsidRDefault="009E3A84" w:rsidP="009E3A84">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w:t>
            </w:r>
          </w:p>
          <w:p w:rsidR="009E3A84" w:rsidRPr="004A4ECA" w:rsidRDefault="009E3A84" w:rsidP="008A3AA8">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9E3A84" w:rsidRPr="004A4ECA" w:rsidRDefault="009E3A84" w:rsidP="008A3AA8">
            <w:pPr>
              <w:ind w:left="993" w:hanging="709"/>
              <w:rPr>
                <w:rFonts w:ascii="Arial" w:hAnsi="Arial" w:cs="Arial"/>
                <w:sz w:val="20"/>
                <w:szCs w:val="20"/>
              </w:rPr>
            </w:pPr>
          </w:p>
          <w:p w:rsidR="009E3A84" w:rsidRPr="004A4ECA" w:rsidRDefault="009E3A84" w:rsidP="009E3A84">
            <w:pPr>
              <w:numPr>
                <w:ilvl w:val="0"/>
                <w:numId w:val="12"/>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altre segnalazioni o comunicazioni (SCIA Unica):</w:t>
            </w:r>
          </w:p>
          <w:p w:rsidR="009E3A84" w:rsidRPr="004A4ECA" w:rsidRDefault="009E3A84" w:rsidP="008A3AA8">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9E3A84" w:rsidRPr="004A4ECA" w:rsidRDefault="009E3A84" w:rsidP="008A3AA8">
            <w:pPr>
              <w:pStyle w:val="Paragrafoelenco2"/>
              <w:ind w:left="0"/>
              <w:rPr>
                <w:rFonts w:ascii="Arial" w:hAnsi="Arial" w:cs="Arial"/>
                <w:sz w:val="20"/>
                <w:szCs w:val="20"/>
              </w:rPr>
            </w:pPr>
          </w:p>
          <w:p w:rsidR="009E3A84" w:rsidRPr="004A4ECA" w:rsidRDefault="009E3A84" w:rsidP="008A3AA8">
            <w:pPr>
              <w:ind w:left="990"/>
              <w:rPr>
                <w:rFonts w:ascii="Arial" w:hAnsi="Arial" w:cs="Arial"/>
                <w:sz w:val="20"/>
                <w:szCs w:val="20"/>
              </w:rPr>
            </w:pPr>
            <w:r w:rsidRPr="004A4ECA">
              <w:rPr>
                <w:rFonts w:ascii="Arial" w:hAnsi="Arial" w:cs="Arial"/>
                <w:b/>
                <w:sz w:val="20"/>
                <w:szCs w:val="20"/>
              </w:rPr>
              <w:t>b</w:t>
            </w:r>
            <w:proofErr w:type="spellStart"/>
            <w:r w:rsidRPr="004A4ECA">
              <w:rPr>
                <w:rFonts w:ascii="Arial" w:hAnsi="Arial" w:cs="Arial"/>
                <w:b/>
                <w:sz w:val="20"/>
                <w:szCs w:val="20"/>
              </w:rPr>
              <w:t>.</w:t>
            </w:r>
            <w:proofErr w:type="spellEnd"/>
            <w:r w:rsidRPr="004A4ECA">
              <w:rPr>
                <w:rFonts w:ascii="Arial" w:hAnsi="Arial" w:cs="Arial"/>
                <w:b/>
                <w:sz w:val="20"/>
                <w:szCs w:val="20"/>
              </w:rPr>
              <w:t>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9E3A84" w:rsidRPr="004A4ECA" w:rsidRDefault="009E3A84" w:rsidP="008A3AA8">
            <w:pPr>
              <w:ind w:left="993" w:hanging="709"/>
              <w:rPr>
                <w:rFonts w:ascii="Arial" w:hAnsi="Arial" w:cs="Arial"/>
                <w:sz w:val="20"/>
                <w:szCs w:val="20"/>
              </w:rPr>
            </w:pPr>
          </w:p>
          <w:p w:rsidR="009E3A84" w:rsidRPr="004A4ECA" w:rsidRDefault="009E3A84" w:rsidP="009E3A84">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9E3A84" w:rsidRPr="004A4ECA" w:rsidRDefault="009E3A84" w:rsidP="008A3AA8">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9E3A84" w:rsidRPr="004A4ECA" w:rsidRDefault="009E3A84" w:rsidP="009E3A84">
      <w:pPr>
        <w:rPr>
          <w:rFonts w:ascii="Arial" w:hAnsi="Arial" w:cs="Arial"/>
          <w:sz w:val="12"/>
          <w:szCs w:val="12"/>
        </w:rPr>
      </w:pP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tblPr>
      <w:tblGrid>
        <w:gridCol w:w="10349"/>
      </w:tblGrid>
      <w:tr w:rsidR="009E3A84" w:rsidRPr="004A4ECA" w:rsidTr="008A3AA8">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sz w:val="20"/>
                <w:szCs w:val="20"/>
              </w:rPr>
            </w:pPr>
          </w:p>
          <w:p w:rsidR="009E3A84" w:rsidRPr="004A4ECA" w:rsidRDefault="009E3A84" w:rsidP="008A3AA8">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9E3A84" w:rsidRPr="004A4ECA" w:rsidRDefault="009E3A84" w:rsidP="008A3AA8">
            <w:pPr>
              <w:ind w:hanging="784"/>
              <w:rPr>
                <w:rFonts w:ascii="Arial" w:hAnsi="Arial" w:cs="Arial"/>
                <w:sz w:val="20"/>
                <w:szCs w:val="20"/>
              </w:rPr>
            </w:pPr>
          </w:p>
          <w:p w:rsidR="009E3A84" w:rsidRPr="004A4ECA" w:rsidRDefault="009E3A84" w:rsidP="009E3A84">
            <w:pPr>
              <w:numPr>
                <w:ilvl w:val="0"/>
                <w:numId w:val="14"/>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22, comma 1, articolo 3, comma 1, lett. b), c) e d). Punti 4, 6 e 7 della Sezione II – EDILIZIA – della Tabella A del d.lgs. 222/2016]</w:t>
            </w:r>
          </w:p>
          <w:p w:rsidR="009E3A84" w:rsidRPr="004A4ECA" w:rsidRDefault="009E3A84" w:rsidP="008A3AA8">
            <w:pPr>
              <w:ind w:left="1004" w:hanging="402"/>
              <w:rPr>
                <w:rFonts w:ascii="Arial" w:hAnsi="Arial" w:cs="Arial"/>
                <w:sz w:val="20"/>
                <w:szCs w:val="20"/>
              </w:rPr>
            </w:pPr>
          </w:p>
          <w:p w:rsidR="009E3A84" w:rsidRPr="00A22354" w:rsidRDefault="009E3A84" w:rsidP="009E3A84">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5)</w:t>
            </w:r>
            <w:r w:rsidRPr="004A4ECA">
              <w:rPr>
                <w:rFonts w:ascii="Arial" w:hAnsi="Arial" w:cs="Arial"/>
                <w:b/>
                <w:sz w:val="20"/>
                <w:szCs w:val="20"/>
              </w:rPr>
              <w:t xml:space="preserve">, e pertanto si allega </w:t>
            </w:r>
          </w:p>
          <w:p w:rsidR="009E3A84" w:rsidRPr="004A4ECA" w:rsidRDefault="009E3A84" w:rsidP="008A3AA8">
            <w:pPr>
              <w:tabs>
                <w:tab w:val="left" w:pos="744"/>
              </w:tabs>
              <w:suppressAutoHyphens/>
              <w:ind w:left="318"/>
              <w:jc w:val="both"/>
              <w:rPr>
                <w:rFonts w:ascii="Arial" w:hAnsi="Arial" w:cs="Arial"/>
                <w:sz w:val="20"/>
                <w:szCs w:val="20"/>
              </w:rPr>
            </w:pPr>
          </w:p>
          <w:p w:rsidR="009E3A84" w:rsidRPr="004A4ECA" w:rsidRDefault="009E3A84" w:rsidP="008A3AA8">
            <w:pPr>
              <w:spacing w:before="60"/>
              <w:ind w:left="1004" w:firstLine="23"/>
              <w:rPr>
                <w:rFonts w:ascii="Arial" w:hAnsi="Arial" w:cs="Arial"/>
                <w:sz w:val="20"/>
                <w:szCs w:val="20"/>
              </w:rPr>
            </w:pPr>
            <w:r>
              <w:rPr>
                <w:rFonts w:ascii="Arial" w:hAnsi="Arial" w:cs="Arial"/>
                <w:b/>
                <w:color w:val="A6A6A6"/>
                <w:sz w:val="20"/>
                <w:szCs w:val="20"/>
              </w:rPr>
              <w:t xml:space="preserve">c.2.1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di € 516,00</w:t>
            </w:r>
          </w:p>
          <w:p w:rsidR="009E3A84" w:rsidRPr="004A4ECA" w:rsidRDefault="009E3A84" w:rsidP="008A3AA8">
            <w:pPr>
              <w:ind w:left="1004" w:hanging="402"/>
              <w:rPr>
                <w:rFonts w:ascii="Arial" w:hAnsi="Arial" w:cs="Arial"/>
                <w:sz w:val="20"/>
                <w:szCs w:val="20"/>
              </w:rPr>
            </w:pPr>
          </w:p>
          <w:p w:rsidR="009E3A84" w:rsidRPr="004A4ECA" w:rsidRDefault="009E3A84" w:rsidP="009E3A84">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4. Punto 41 della Sezione II – EDILIZIA – della Tabella A del d.lgs. 222/2016), pertanto si allega:</w:t>
            </w:r>
          </w:p>
          <w:p w:rsidR="009E3A84" w:rsidRDefault="009E3A84" w:rsidP="008A3AA8">
            <w:pPr>
              <w:spacing w:before="60"/>
              <w:ind w:left="1878" w:hanging="851"/>
              <w:rPr>
                <w:rFonts w:ascii="Arial" w:hAnsi="Arial" w:cs="Arial"/>
                <w:b/>
                <w:color w:val="A6A6A6"/>
                <w:sz w:val="20"/>
                <w:szCs w:val="20"/>
              </w:rPr>
            </w:pPr>
          </w:p>
          <w:p w:rsidR="009E3A84" w:rsidRPr="004A4ECA" w:rsidRDefault="009E3A84" w:rsidP="008A3AA8">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9E3A84" w:rsidRPr="004A4ECA" w:rsidRDefault="009E3A84" w:rsidP="008A3AA8">
            <w:pPr>
              <w:ind w:left="1004" w:hanging="402"/>
              <w:rPr>
                <w:rFonts w:ascii="Arial" w:hAnsi="Arial" w:cs="Arial"/>
                <w:sz w:val="20"/>
                <w:szCs w:val="20"/>
              </w:rPr>
            </w:pPr>
          </w:p>
          <w:p w:rsidR="009E3A84" w:rsidRPr="004A4ECA" w:rsidRDefault="009E3A84" w:rsidP="009E3A84">
            <w:pPr>
              <w:numPr>
                <w:ilvl w:val="0"/>
                <w:numId w:val="14"/>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variante in corso d’opera a permesso di costruire n. </w:t>
            </w:r>
            <w:r w:rsidRPr="004A4ECA">
              <w:rPr>
                <w:rFonts w:ascii="Arial" w:hAnsi="Arial" w:cs="Arial"/>
                <w:i/>
                <w:color w:val="808080"/>
                <w:sz w:val="20"/>
                <w:szCs w:val="20"/>
              </w:rPr>
              <w:t>________</w:t>
            </w:r>
            <w:r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essenziale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art.22, commi 2, 2-bis. Punti 35 e 36 della Sezione II – EDILIZIA – della Tabella A del d.lgs. n. 222/2016)</w:t>
            </w:r>
            <w:r w:rsidRPr="004A4ECA">
              <w:rPr>
                <w:rFonts w:ascii="Arial" w:hAnsi="Arial" w:cs="Arial"/>
                <w:b/>
                <w:sz w:val="20"/>
                <w:szCs w:val="20"/>
              </w:rPr>
              <w:t xml:space="preserve"> </w:t>
            </w:r>
          </w:p>
          <w:p w:rsidR="009E3A84" w:rsidRPr="004A4ECA" w:rsidRDefault="009E3A84" w:rsidP="008A3AA8">
            <w:pPr>
              <w:tabs>
                <w:tab w:val="left" w:pos="1134"/>
              </w:tabs>
              <w:suppressAutoHyphens/>
              <w:ind w:left="1004" w:hanging="402"/>
              <w:jc w:val="both"/>
              <w:rPr>
                <w:rFonts w:ascii="Arial" w:hAnsi="Arial" w:cs="Arial"/>
                <w:b/>
                <w:sz w:val="20"/>
                <w:szCs w:val="20"/>
              </w:rPr>
            </w:pPr>
          </w:p>
          <w:p w:rsidR="009E3A84" w:rsidRPr="004A4ECA" w:rsidRDefault="009E3A84" w:rsidP="009E3A84">
            <w:pPr>
              <w:numPr>
                <w:ilvl w:val="0"/>
                <w:numId w:val="14"/>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p w:rsidR="009E3A84" w:rsidRPr="004A4ECA" w:rsidRDefault="009E3A84" w:rsidP="008A3AA8">
            <w:pPr>
              <w:rPr>
                <w:rFonts w:ascii="Arial" w:hAnsi="Arial" w:cs="Arial"/>
                <w:i/>
                <w:color w:val="808080"/>
                <w:sz w:val="20"/>
                <w:szCs w:val="20"/>
              </w:rPr>
            </w:pPr>
          </w:p>
          <w:p w:rsidR="009E3A84" w:rsidRPr="004A4ECA" w:rsidRDefault="009E3A84" w:rsidP="008A3AA8">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9E3A84" w:rsidRPr="004A4ECA" w:rsidRDefault="009E3A84" w:rsidP="009E3A84">
            <w:pPr>
              <w:numPr>
                <w:ilvl w:val="0"/>
                <w:numId w:val="14"/>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7" w:history="1">
              <w:r w:rsidRPr="004A4ECA">
                <w:rPr>
                  <w:rStyle w:val="Collegamentoipertestuale"/>
                  <w:rFonts w:ascii="Arial" w:hAnsi="Arial" w:cs="Arial"/>
                  <w:sz w:val="20"/>
                  <w:szCs w:val="20"/>
                </w:rPr>
                <w:t xml:space="preserve">articoli 5 e 6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n.160/2010</w:t>
              </w:r>
            </w:hyperlink>
            <w:r w:rsidRPr="004A4ECA">
              <w:rPr>
                <w:rFonts w:ascii="Arial" w:hAnsi="Arial" w:cs="Arial"/>
                <w:sz w:val="20"/>
                <w:szCs w:val="20"/>
              </w:rPr>
              <w:t xml:space="preserve"> </w:t>
            </w:r>
          </w:p>
          <w:p w:rsidR="009E3A84" w:rsidRPr="004A4ECA" w:rsidRDefault="009E3A84" w:rsidP="009E3A84">
            <w:pPr>
              <w:numPr>
                <w:ilvl w:val="0"/>
                <w:numId w:val="14"/>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t>attività che rientrano nell’ambito del procedimento ordinario ai sensi dell’</w:t>
            </w:r>
            <w:hyperlink r:id="rId8" w:history="1">
              <w:r w:rsidRPr="004A4ECA">
                <w:rPr>
                  <w:rStyle w:val="Collegamentoipertestuale"/>
                  <w:rFonts w:ascii="Arial" w:hAnsi="Arial" w:cs="Arial"/>
                  <w:sz w:val="20"/>
                  <w:szCs w:val="20"/>
                </w:rPr>
                <w:t xml:space="preserve">articolo 7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n.160/2010</w:t>
              </w:r>
            </w:hyperlink>
          </w:p>
        </w:tc>
      </w:tr>
    </w:tbl>
    <w:p w:rsidR="009E3A84" w:rsidRPr="004A4ECA" w:rsidRDefault="009E3A84" w:rsidP="009E3A84"/>
    <w:p w:rsidR="009E3A84" w:rsidRDefault="009E3A84" w:rsidP="009E3A84"/>
    <w:p w:rsidR="009E3A84" w:rsidRDefault="009E3A84" w:rsidP="009E3A84">
      <w:pPr>
        <w:spacing w:after="200" w:line="276" w:lineRule="auto"/>
      </w:pPr>
      <w:r>
        <w:br w:type="page"/>
      </w: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9E3A84" w:rsidRPr="004A4ECA" w:rsidTr="008A3AA8">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b/>
                <w:sz w:val="18"/>
                <w:szCs w:val="18"/>
              </w:rPr>
              <w:t>che l’intervento interessa l’immobile</w:t>
            </w:r>
          </w:p>
          <w:p w:rsidR="009E3A84" w:rsidRPr="004A4ECA" w:rsidRDefault="009E3A84" w:rsidP="008A3AA8">
            <w:pPr>
              <w:rPr>
                <w:rFonts w:ascii="Arial" w:hAnsi="Arial" w:cs="Arial"/>
                <w:i/>
                <w:color w:val="808080"/>
                <w:sz w:val="18"/>
                <w:szCs w:val="18"/>
              </w:rPr>
            </w:pPr>
          </w:p>
        </w:tc>
      </w:tr>
      <w:tr w:rsidR="009E3A84" w:rsidRPr="004A4ECA" w:rsidTr="008A3AA8">
        <w:trPr>
          <w:trHeight w:val="502"/>
        </w:trPr>
        <w:tc>
          <w:tcPr>
            <w:tcW w:w="2264" w:type="dxa"/>
            <w:tcBorders>
              <w:left w:val="single" w:sz="4" w:space="0" w:color="000000"/>
            </w:tcBorders>
            <w:shd w:val="clear" w:color="auto" w:fill="auto"/>
            <w:vAlign w:val="bottom"/>
          </w:tcPr>
          <w:p w:rsidR="009E3A84" w:rsidRPr="004A4ECA" w:rsidRDefault="009E3A84" w:rsidP="008A3AA8">
            <w:pPr>
              <w:snapToGrid w:val="0"/>
              <w:jc w:val="center"/>
              <w:rPr>
                <w:rFonts w:ascii="Arial" w:hAnsi="Arial" w:cs="Arial"/>
                <w:sz w:val="18"/>
                <w:szCs w:val="18"/>
              </w:rPr>
            </w:pPr>
          </w:p>
          <w:p w:rsidR="009E3A84" w:rsidRPr="004A4ECA" w:rsidRDefault="009E3A84" w:rsidP="008A3AA8">
            <w:pPr>
              <w:jc w:val="center"/>
              <w:rPr>
                <w:rFonts w:ascii="Arial" w:hAnsi="Arial" w:cs="Arial"/>
                <w:sz w:val="18"/>
                <w:szCs w:val="18"/>
              </w:rPr>
            </w:pPr>
          </w:p>
          <w:p w:rsidR="009E3A84" w:rsidRPr="004A4ECA" w:rsidRDefault="009E3A84" w:rsidP="008A3AA8">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9E3A84" w:rsidRPr="004A4ECA" w:rsidRDefault="009E3A84" w:rsidP="008A3AA8">
            <w:pPr>
              <w:rPr>
                <w:sz w:val="18"/>
                <w:szCs w:val="18"/>
              </w:rPr>
            </w:pPr>
            <w:r w:rsidRPr="004A4ECA">
              <w:rPr>
                <w:rFonts w:ascii="Arial" w:hAnsi="Arial" w:cs="Arial"/>
                <w:i/>
                <w:color w:val="808080"/>
                <w:sz w:val="18"/>
                <w:szCs w:val="18"/>
              </w:rPr>
              <w:t>____________</w:t>
            </w:r>
          </w:p>
        </w:tc>
      </w:tr>
      <w:tr w:rsidR="009E3A84" w:rsidRPr="004A4ECA" w:rsidTr="008A3AA8">
        <w:trPr>
          <w:trHeight w:val="524"/>
        </w:trPr>
        <w:tc>
          <w:tcPr>
            <w:tcW w:w="2264" w:type="dxa"/>
            <w:tcBorders>
              <w:left w:val="single" w:sz="4" w:space="0" w:color="000000"/>
            </w:tcBorders>
            <w:shd w:val="clear" w:color="auto" w:fill="auto"/>
            <w:vAlign w:val="bottom"/>
          </w:tcPr>
          <w:p w:rsidR="009E3A84" w:rsidRPr="004A4ECA" w:rsidRDefault="009E3A84" w:rsidP="008A3AA8">
            <w:pPr>
              <w:snapToGrid w:val="0"/>
              <w:rPr>
                <w:rFonts w:ascii="Arial" w:hAnsi="Arial" w:cs="Arial"/>
                <w:sz w:val="18"/>
                <w:szCs w:val="18"/>
              </w:rPr>
            </w:pPr>
          </w:p>
        </w:tc>
        <w:tc>
          <w:tcPr>
            <w:tcW w:w="1084" w:type="dxa"/>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9E3A84" w:rsidRPr="004A4ECA" w:rsidRDefault="009E3A84" w:rsidP="008A3AA8">
            <w:pPr>
              <w:rPr>
                <w:sz w:val="18"/>
                <w:szCs w:val="18"/>
              </w:rPr>
            </w:pPr>
            <w:r w:rsidRPr="004A4ECA">
              <w:rPr>
                <w:rFonts w:ascii="Arial" w:hAnsi="Arial" w:cs="Arial"/>
                <w:i/>
                <w:color w:val="808080"/>
                <w:sz w:val="18"/>
                <w:szCs w:val="18"/>
              </w:rPr>
              <w:t>|__|__|__|__|__|</w:t>
            </w:r>
          </w:p>
        </w:tc>
      </w:tr>
      <w:tr w:rsidR="009E3A84" w:rsidRPr="004A4ECA" w:rsidTr="008A3AA8">
        <w:trPr>
          <w:trHeight w:val="570"/>
        </w:trPr>
        <w:tc>
          <w:tcPr>
            <w:tcW w:w="2264" w:type="dxa"/>
            <w:vMerge w:val="restart"/>
            <w:tcBorders>
              <w:left w:val="single" w:sz="4" w:space="0" w:color="000000"/>
            </w:tcBorders>
            <w:shd w:val="clear" w:color="auto" w:fill="auto"/>
            <w:vAlign w:val="center"/>
          </w:tcPr>
          <w:p w:rsidR="009E3A84" w:rsidRPr="004A4ECA" w:rsidRDefault="009E3A84" w:rsidP="008A3AA8">
            <w:pPr>
              <w:rPr>
                <w:rFonts w:ascii="Arial" w:hAnsi="Arial" w:cs="Arial"/>
                <w:sz w:val="18"/>
                <w:szCs w:val="18"/>
              </w:rPr>
            </w:pPr>
            <w:r w:rsidRPr="004A4ECA">
              <w:rPr>
                <w:rFonts w:ascii="Arial" w:hAnsi="Arial" w:cs="Arial"/>
                <w:sz w:val="18"/>
                <w:szCs w:val="18"/>
              </w:rPr>
              <w:t>censito al catasto</w:t>
            </w:r>
          </w:p>
          <w:p w:rsidR="009E3A84" w:rsidRPr="004A4ECA" w:rsidRDefault="009E3A84" w:rsidP="008A3AA8">
            <w:pPr>
              <w:rPr>
                <w:rFonts w:ascii="Arial" w:hAnsi="Arial" w:cs="Arial"/>
                <w:sz w:val="18"/>
                <w:szCs w:val="18"/>
              </w:rPr>
            </w:pPr>
          </w:p>
          <w:p w:rsidR="009E3A84" w:rsidRPr="004A4ECA" w:rsidRDefault="009E3A84" w:rsidP="008A3AA8">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9E3A84" w:rsidRPr="004A4ECA" w:rsidRDefault="009E3A84" w:rsidP="008A3AA8">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9E3A84" w:rsidRPr="004A4ECA" w:rsidRDefault="009E3A84" w:rsidP="008A3AA8">
            <w:pPr>
              <w:rPr>
                <w:rFonts w:ascii="Arial" w:hAnsi="Arial" w:cs="Arial"/>
                <w:sz w:val="18"/>
                <w:szCs w:val="18"/>
              </w:rPr>
            </w:pPr>
          </w:p>
          <w:p w:rsidR="009E3A84" w:rsidRPr="004A4ECA" w:rsidRDefault="009E3A84" w:rsidP="008A3AA8">
            <w:pPr>
              <w:rPr>
                <w:rFonts w:ascii="Arial" w:hAnsi="Arial" w:cs="Arial"/>
                <w:sz w:val="18"/>
                <w:szCs w:val="18"/>
              </w:rPr>
            </w:pPr>
          </w:p>
          <w:p w:rsidR="009E3A84" w:rsidRPr="004A4ECA" w:rsidRDefault="009E3A84" w:rsidP="008A3AA8">
            <w:pPr>
              <w:rPr>
                <w:rFonts w:ascii="Arial" w:hAnsi="Arial" w:cs="Arial"/>
                <w:sz w:val="18"/>
                <w:szCs w:val="18"/>
              </w:rPr>
            </w:pPr>
          </w:p>
          <w:p w:rsidR="009E3A84" w:rsidRPr="004A4ECA" w:rsidRDefault="009E3A84" w:rsidP="008A3AA8">
            <w:pPr>
              <w:rPr>
                <w:rFonts w:ascii="Arial" w:hAnsi="Arial" w:cs="Arial"/>
                <w:sz w:val="18"/>
                <w:szCs w:val="18"/>
              </w:rPr>
            </w:pPr>
          </w:p>
          <w:p w:rsidR="009E3A84" w:rsidRPr="004A4ECA" w:rsidRDefault="009E3A84" w:rsidP="008A3AA8">
            <w:pPr>
              <w:rPr>
                <w:rFonts w:ascii="Arial" w:hAnsi="Arial" w:cs="Arial"/>
                <w:sz w:val="18"/>
                <w:szCs w:val="18"/>
              </w:rPr>
            </w:pPr>
          </w:p>
          <w:p w:rsidR="009E3A84" w:rsidRPr="004A4ECA" w:rsidRDefault="009E3A84" w:rsidP="008A3AA8">
            <w:pPr>
              <w:jc w:val="center"/>
              <w:rPr>
                <w:rFonts w:ascii="Arial" w:hAnsi="Arial" w:cs="Arial"/>
                <w:sz w:val="18"/>
                <w:szCs w:val="18"/>
              </w:rPr>
            </w:pPr>
            <w:r w:rsidRPr="004A4ECA">
              <w:rPr>
                <w:rFonts w:ascii="Arial" w:hAnsi="Arial" w:cs="Arial"/>
                <w:sz w:val="18"/>
                <w:szCs w:val="18"/>
              </w:rPr>
              <w:t>Coordinate(*)______</w:t>
            </w:r>
          </w:p>
          <w:p w:rsidR="009E3A84" w:rsidRPr="004A4ECA" w:rsidRDefault="009E3A84" w:rsidP="008A3AA8">
            <w:pPr>
              <w:rPr>
                <w:rFonts w:ascii="Arial" w:hAnsi="Arial" w:cs="Arial"/>
                <w:sz w:val="18"/>
                <w:szCs w:val="18"/>
              </w:rPr>
            </w:pPr>
          </w:p>
        </w:tc>
        <w:tc>
          <w:tcPr>
            <w:tcW w:w="1084" w:type="dxa"/>
            <w:vMerge w:val="restart"/>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9E3A84" w:rsidRPr="004A4ECA" w:rsidRDefault="009E3A84" w:rsidP="008A3AA8">
            <w:pPr>
              <w:rPr>
                <w:rFonts w:ascii="Arial" w:hAnsi="Arial" w:cs="Arial"/>
                <w:i/>
                <w:color w:val="808080"/>
                <w:sz w:val="18"/>
                <w:szCs w:val="18"/>
              </w:rPr>
            </w:pPr>
            <w:proofErr w:type="spellStart"/>
            <w:r w:rsidRPr="004A4ECA">
              <w:rPr>
                <w:rFonts w:ascii="Arial" w:hAnsi="Arial" w:cs="Arial"/>
                <w:sz w:val="18"/>
                <w:szCs w:val="18"/>
              </w:rPr>
              <w:t>map</w:t>
            </w:r>
            <w:proofErr w:type="spellEnd"/>
            <w:r w:rsidRPr="004A4ECA">
              <w:rPr>
                <w:rFonts w:ascii="Arial" w:hAnsi="Arial" w:cs="Arial"/>
                <w:sz w:val="18"/>
                <w:szCs w:val="18"/>
              </w:rPr>
              <w:t>.</w:t>
            </w:r>
          </w:p>
        </w:tc>
        <w:tc>
          <w:tcPr>
            <w:tcW w:w="720" w:type="dxa"/>
            <w:vMerge w:val="restart"/>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9E3A84" w:rsidRPr="004A4ECA" w:rsidRDefault="009E3A84" w:rsidP="008A3AA8">
            <w:pPr>
              <w:rPr>
                <w:sz w:val="18"/>
                <w:szCs w:val="18"/>
              </w:rPr>
            </w:pPr>
            <w:r w:rsidRPr="004A4ECA">
              <w:rPr>
                <w:rFonts w:ascii="Arial" w:hAnsi="Arial" w:cs="Arial"/>
                <w:i/>
                <w:color w:val="808080"/>
                <w:sz w:val="18"/>
                <w:szCs w:val="18"/>
              </w:rPr>
              <w:t>(se presenti)</w:t>
            </w:r>
          </w:p>
        </w:tc>
      </w:tr>
      <w:tr w:rsidR="009E3A84" w:rsidRPr="004A4ECA" w:rsidTr="008A3AA8">
        <w:trPr>
          <w:trHeight w:val="405"/>
        </w:trPr>
        <w:tc>
          <w:tcPr>
            <w:tcW w:w="2264" w:type="dxa"/>
            <w:vMerge/>
            <w:tcBorders>
              <w:left w:val="single" w:sz="4" w:space="0" w:color="000000"/>
            </w:tcBorders>
            <w:shd w:val="clear" w:color="auto" w:fill="auto"/>
            <w:vAlign w:val="bottom"/>
          </w:tcPr>
          <w:p w:rsidR="009E3A84" w:rsidRPr="004A4ECA" w:rsidRDefault="009E3A84" w:rsidP="008A3AA8">
            <w:pPr>
              <w:snapToGrid w:val="0"/>
              <w:rPr>
                <w:rFonts w:ascii="Arial" w:hAnsi="Arial" w:cs="Arial"/>
                <w:sz w:val="18"/>
                <w:szCs w:val="18"/>
              </w:rPr>
            </w:pPr>
          </w:p>
        </w:tc>
        <w:tc>
          <w:tcPr>
            <w:tcW w:w="1084" w:type="dxa"/>
            <w:vMerge/>
            <w:shd w:val="clear" w:color="auto" w:fill="auto"/>
            <w:vAlign w:val="bottom"/>
          </w:tcPr>
          <w:p w:rsidR="009E3A84" w:rsidRPr="004A4ECA" w:rsidRDefault="009E3A84" w:rsidP="008A3AA8">
            <w:pPr>
              <w:snapToGrid w:val="0"/>
              <w:rPr>
                <w:rFonts w:ascii="Arial" w:hAnsi="Arial" w:cs="Arial"/>
                <w:sz w:val="18"/>
                <w:szCs w:val="18"/>
              </w:rPr>
            </w:pPr>
          </w:p>
        </w:tc>
        <w:tc>
          <w:tcPr>
            <w:tcW w:w="900" w:type="dxa"/>
            <w:vMerge/>
            <w:shd w:val="clear" w:color="auto" w:fill="auto"/>
            <w:vAlign w:val="bottom"/>
          </w:tcPr>
          <w:p w:rsidR="009E3A84" w:rsidRPr="004A4ECA" w:rsidRDefault="009E3A84" w:rsidP="008A3AA8">
            <w:pPr>
              <w:snapToGrid w:val="0"/>
              <w:rPr>
                <w:rFonts w:ascii="Arial" w:hAnsi="Arial" w:cs="Arial"/>
                <w:sz w:val="18"/>
                <w:szCs w:val="18"/>
              </w:rPr>
            </w:pPr>
          </w:p>
        </w:tc>
        <w:tc>
          <w:tcPr>
            <w:tcW w:w="720" w:type="dxa"/>
            <w:vMerge/>
            <w:shd w:val="clear" w:color="auto" w:fill="auto"/>
            <w:vAlign w:val="bottom"/>
          </w:tcPr>
          <w:p w:rsidR="009E3A84" w:rsidRPr="004A4ECA" w:rsidRDefault="009E3A84" w:rsidP="008A3AA8">
            <w:pPr>
              <w:snapToGrid w:val="0"/>
              <w:rPr>
                <w:rFonts w:ascii="Arial" w:hAnsi="Arial" w:cs="Arial"/>
                <w:sz w:val="18"/>
                <w:szCs w:val="18"/>
              </w:rPr>
            </w:pPr>
          </w:p>
        </w:tc>
        <w:tc>
          <w:tcPr>
            <w:tcW w:w="720" w:type="dxa"/>
            <w:vMerge/>
            <w:shd w:val="clear" w:color="auto" w:fill="auto"/>
            <w:vAlign w:val="bottom"/>
          </w:tcPr>
          <w:p w:rsidR="009E3A84" w:rsidRPr="004A4ECA" w:rsidRDefault="009E3A84" w:rsidP="008A3AA8">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9E3A84" w:rsidRPr="004A4ECA" w:rsidRDefault="009E3A84" w:rsidP="008A3AA8">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 xml:space="preserve">sez. </w:t>
            </w:r>
            <w:proofErr w:type="spellStart"/>
            <w:r w:rsidRPr="004A4ECA">
              <w:rPr>
                <w:rFonts w:ascii="Arial" w:hAnsi="Arial" w:cs="Arial"/>
                <w:sz w:val="18"/>
                <w:szCs w:val="18"/>
              </w:rPr>
              <w:t>urb</w:t>
            </w:r>
            <w:proofErr w:type="spellEnd"/>
            <w:r w:rsidRPr="004A4ECA">
              <w:rPr>
                <w:rFonts w:ascii="Arial" w:hAnsi="Arial" w:cs="Arial"/>
                <w:sz w:val="18"/>
                <w:szCs w:val="18"/>
              </w:rPr>
              <w:t>.</w:t>
            </w:r>
          </w:p>
        </w:tc>
        <w:tc>
          <w:tcPr>
            <w:tcW w:w="1263" w:type="dxa"/>
            <w:tcBorders>
              <w:top w:val="single" w:sz="4" w:space="0" w:color="C0C0C0"/>
              <w:right w:val="single" w:sz="4" w:space="0" w:color="000000"/>
            </w:tcBorders>
            <w:shd w:val="clear" w:color="auto" w:fill="auto"/>
            <w:vAlign w:val="bottom"/>
          </w:tcPr>
          <w:p w:rsidR="009E3A84" w:rsidRPr="004A4ECA" w:rsidRDefault="009E3A84" w:rsidP="008A3AA8">
            <w:pPr>
              <w:rPr>
                <w:sz w:val="18"/>
                <w:szCs w:val="18"/>
              </w:rPr>
            </w:pPr>
            <w:r w:rsidRPr="004A4ECA">
              <w:rPr>
                <w:rFonts w:ascii="Arial" w:hAnsi="Arial" w:cs="Arial"/>
                <w:i/>
                <w:color w:val="808080"/>
                <w:sz w:val="18"/>
                <w:szCs w:val="18"/>
              </w:rPr>
              <w:t>__________</w:t>
            </w:r>
          </w:p>
        </w:tc>
      </w:tr>
      <w:tr w:rsidR="009E3A84" w:rsidRPr="004A4ECA" w:rsidTr="008A3AA8">
        <w:trPr>
          <w:trHeight w:val="1512"/>
        </w:trPr>
        <w:tc>
          <w:tcPr>
            <w:tcW w:w="2264" w:type="dxa"/>
            <w:vMerge/>
            <w:tcBorders>
              <w:left w:val="single" w:sz="4" w:space="0" w:color="000000"/>
              <w:bottom w:val="single" w:sz="4" w:space="0" w:color="000000"/>
            </w:tcBorders>
            <w:shd w:val="clear" w:color="auto" w:fill="auto"/>
            <w:vAlign w:val="bottom"/>
          </w:tcPr>
          <w:p w:rsidR="009E3A84" w:rsidRPr="004A4ECA" w:rsidRDefault="009E3A84" w:rsidP="008A3AA8">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9E3A84" w:rsidRPr="004A4ECA" w:rsidRDefault="009E3A84" w:rsidP="008A3AA8">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9E3A84" w:rsidRPr="004A4ECA" w:rsidRDefault="009E3A84" w:rsidP="008A3AA8">
            <w:pPr>
              <w:rPr>
                <w:rFonts w:ascii="Arial" w:hAnsi="Arial" w:cs="Arial"/>
                <w:i/>
                <w:color w:val="808080"/>
                <w:sz w:val="18"/>
                <w:szCs w:val="18"/>
              </w:rPr>
            </w:pPr>
            <w:r w:rsidRPr="004A4ECA">
              <w:rPr>
                <w:rFonts w:ascii="Arial" w:hAnsi="Arial" w:cs="Arial"/>
                <w:i/>
                <w:color w:val="808080"/>
                <w:sz w:val="18"/>
                <w:szCs w:val="18"/>
              </w:rPr>
              <w:t>___________________________________________________</w:t>
            </w:r>
          </w:p>
          <w:p w:rsidR="009E3A84" w:rsidRPr="004A4ECA" w:rsidRDefault="009E3A84" w:rsidP="008A3AA8">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9E3A84" w:rsidRPr="004A4ECA" w:rsidRDefault="009E3A84" w:rsidP="008A3AA8">
            <w:pPr>
              <w:rPr>
                <w:rFonts w:ascii="Arial" w:hAnsi="Arial" w:cs="Arial"/>
                <w:sz w:val="18"/>
                <w:szCs w:val="18"/>
              </w:rPr>
            </w:pPr>
          </w:p>
        </w:tc>
      </w:tr>
    </w:tbl>
    <w:p w:rsidR="009E3A84" w:rsidRPr="004A4ECA" w:rsidRDefault="009E3A84" w:rsidP="009E3A84"/>
    <w:p w:rsidR="009E3A84" w:rsidRPr="004A4ECA" w:rsidRDefault="009E3A84" w:rsidP="009E3A84"/>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9E3A84" w:rsidRPr="004A4ECA" w:rsidTr="008A3AA8">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sz w:val="20"/>
                <w:szCs w:val="20"/>
              </w:rPr>
            </w:pPr>
          </w:p>
          <w:p w:rsidR="009E3A84" w:rsidRPr="004A4ECA" w:rsidRDefault="009E3A84" w:rsidP="008A3AA8">
            <w:pPr>
              <w:rPr>
                <w:rFonts w:ascii="Arial" w:hAnsi="Arial" w:cs="Arial"/>
                <w:sz w:val="20"/>
                <w:szCs w:val="20"/>
              </w:rPr>
            </w:pPr>
            <w:r w:rsidRPr="004A4ECA">
              <w:rPr>
                <w:rFonts w:ascii="Arial" w:hAnsi="Arial" w:cs="Arial"/>
                <w:b/>
                <w:sz w:val="20"/>
                <w:szCs w:val="20"/>
              </w:rPr>
              <w:t>che le opere previste</w:t>
            </w:r>
          </w:p>
          <w:p w:rsidR="009E3A84" w:rsidRPr="004A4ECA" w:rsidRDefault="009E3A84" w:rsidP="008A3AA8">
            <w:pPr>
              <w:ind w:left="1068"/>
              <w:rPr>
                <w:rFonts w:ascii="Arial" w:hAnsi="Arial" w:cs="Arial"/>
                <w:sz w:val="20"/>
                <w:szCs w:val="20"/>
              </w:rPr>
            </w:pPr>
          </w:p>
          <w:p w:rsidR="009E3A84" w:rsidRPr="004A4ECA" w:rsidRDefault="009E3A84" w:rsidP="009E3A84">
            <w:pPr>
              <w:numPr>
                <w:ilvl w:val="0"/>
                <w:numId w:val="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9E3A84" w:rsidRPr="004A4ECA" w:rsidRDefault="009E3A84" w:rsidP="008A3AA8">
            <w:pPr>
              <w:ind w:left="993" w:hanging="675"/>
              <w:rPr>
                <w:rFonts w:ascii="Arial" w:hAnsi="Arial" w:cs="Arial"/>
                <w:sz w:val="20"/>
                <w:szCs w:val="20"/>
              </w:rPr>
            </w:pPr>
          </w:p>
          <w:p w:rsidR="009E3A84" w:rsidRPr="004A4ECA" w:rsidRDefault="009E3A84" w:rsidP="009E3A84">
            <w:pPr>
              <w:numPr>
                <w:ilvl w:val="0"/>
                <w:numId w:val="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9E3A84" w:rsidRPr="004A4ECA" w:rsidRDefault="009E3A84" w:rsidP="008A3AA8">
            <w:pPr>
              <w:rPr>
                <w:rFonts w:ascii="Arial" w:hAnsi="Arial" w:cs="Arial"/>
                <w:sz w:val="20"/>
                <w:szCs w:val="20"/>
              </w:rPr>
            </w:pPr>
          </w:p>
          <w:p w:rsidR="009E3A84" w:rsidRPr="004A4ECA" w:rsidRDefault="009E3A84" w:rsidP="009E3A84">
            <w:pPr>
              <w:numPr>
                <w:ilvl w:val="0"/>
                <w:numId w:val="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9E3A84" w:rsidRPr="004A4ECA" w:rsidRDefault="009E3A84" w:rsidP="008A3AA8">
            <w:pPr>
              <w:tabs>
                <w:tab w:val="left" w:pos="744"/>
              </w:tabs>
              <w:ind w:left="885" w:hanging="567"/>
              <w:jc w:val="both"/>
              <w:rPr>
                <w:rFonts w:ascii="Arial" w:hAnsi="Arial" w:cs="Arial"/>
                <w:sz w:val="20"/>
                <w:szCs w:val="20"/>
              </w:rPr>
            </w:pPr>
          </w:p>
          <w:p w:rsidR="009E3A84" w:rsidRPr="004A4ECA" w:rsidRDefault="009E3A84" w:rsidP="009E3A84">
            <w:pPr>
              <w:numPr>
                <w:ilvl w:val="0"/>
                <w:numId w:val="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9E3A84" w:rsidRPr="004A4ECA" w:rsidRDefault="009E3A84" w:rsidP="008A3AA8">
            <w:pPr>
              <w:tabs>
                <w:tab w:val="left" w:pos="709"/>
              </w:tabs>
              <w:suppressAutoHyphens/>
              <w:jc w:val="both"/>
              <w:rPr>
                <w:sz w:val="20"/>
                <w:szCs w:val="20"/>
              </w:rPr>
            </w:pPr>
          </w:p>
        </w:tc>
      </w:tr>
    </w:tbl>
    <w:p w:rsidR="009E3A84" w:rsidRPr="004A4ECA" w:rsidRDefault="009E3A84" w:rsidP="009E3A84">
      <w:pPr>
        <w:ind w:left="360"/>
        <w:rPr>
          <w:rFonts w:ascii="Arial" w:hAnsi="Arial" w:cs="Arial"/>
          <w:b/>
        </w:rPr>
      </w:pPr>
    </w:p>
    <w:p w:rsidR="009E3A84" w:rsidRPr="004A4ECA" w:rsidRDefault="009E3A84" w:rsidP="009E3A84">
      <w:pPr>
        <w:ind w:left="360"/>
        <w:rPr>
          <w:rFonts w:ascii="Arial" w:hAnsi="Arial" w:cs="Arial"/>
          <w:b/>
        </w:rPr>
      </w:pP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9E3A84" w:rsidRPr="004A4ECA" w:rsidTr="008A3AA8">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rFonts w:ascii="Arial" w:hAnsi="Arial" w:cs="Arial"/>
                <w:sz w:val="20"/>
                <w:szCs w:val="20"/>
              </w:rPr>
            </w:pPr>
          </w:p>
          <w:p w:rsidR="009E3A84" w:rsidRPr="004A4ECA" w:rsidRDefault="009E3A84" w:rsidP="008A3AA8">
            <w:pPr>
              <w:spacing w:line="360" w:lineRule="auto"/>
              <w:rPr>
                <w:rFonts w:ascii="Arial" w:hAnsi="Arial" w:cs="Arial"/>
                <w:sz w:val="20"/>
                <w:szCs w:val="20"/>
              </w:rPr>
            </w:pPr>
            <w:r w:rsidRPr="004A4ECA">
              <w:rPr>
                <w:rFonts w:ascii="Arial" w:hAnsi="Arial" w:cs="Arial"/>
                <w:b/>
                <w:sz w:val="20"/>
                <w:szCs w:val="20"/>
              </w:rPr>
              <w:t>che lo stato attuale dell’immobile risulta:</w:t>
            </w:r>
          </w:p>
          <w:p w:rsidR="009E3A84" w:rsidRPr="004A4ECA" w:rsidRDefault="009E3A84" w:rsidP="008A3AA8">
            <w:pPr>
              <w:ind w:left="1068"/>
              <w:rPr>
                <w:rFonts w:ascii="Arial" w:hAnsi="Arial" w:cs="Arial"/>
                <w:sz w:val="20"/>
                <w:szCs w:val="20"/>
              </w:rPr>
            </w:pPr>
          </w:p>
          <w:p w:rsidR="009E3A84" w:rsidRPr="004A4ECA" w:rsidRDefault="009E3A84" w:rsidP="009E3A84">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pienamente conforme alla documentazione dello stato di fatto legittimato dal </w:t>
            </w:r>
            <w:r w:rsidRPr="004A4ECA">
              <w:rPr>
                <w:rFonts w:ascii="Arial" w:hAnsi="Arial" w:cs="Arial"/>
                <w:color w:val="000000"/>
                <w:sz w:val="20"/>
                <w:szCs w:val="20"/>
              </w:rPr>
              <w:t>seguente titolo/pratica edilizia</w:t>
            </w:r>
            <w:r w:rsidRPr="004A4ECA">
              <w:rPr>
                <w:rFonts w:ascii="Arial" w:hAnsi="Arial" w:cs="Arial"/>
                <w:sz w:val="20"/>
                <w:szCs w:val="20"/>
              </w:rPr>
              <w:t xml:space="preserve"> (o, in assenza, dal primo accatastamento)</w:t>
            </w:r>
            <w:r w:rsidRPr="004A4ECA">
              <w:rPr>
                <w:rFonts w:ascii="Arial" w:hAnsi="Arial" w:cs="Arial"/>
                <w:sz w:val="20"/>
                <w:szCs w:val="20"/>
              </w:rPr>
              <w:tab/>
            </w:r>
          </w:p>
          <w:p w:rsidR="009E3A84" w:rsidRPr="00A22354" w:rsidRDefault="009E3A84" w:rsidP="009E3A84">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color w:val="000000"/>
                <w:sz w:val="20"/>
                <w:szCs w:val="20"/>
              </w:rPr>
              <w:t xml:space="preserve">in difformità rispetto al seguente titolo/pratica edilizia </w:t>
            </w:r>
            <w:r w:rsidRPr="004A4ECA">
              <w:rPr>
                <w:rFonts w:ascii="Arial" w:hAnsi="Arial" w:cs="Arial"/>
                <w:sz w:val="20"/>
                <w:szCs w:val="20"/>
              </w:rPr>
              <w:t>(o, in assenza, dal primo accatastamento)</w:t>
            </w:r>
            <w:r w:rsidRPr="004A4ECA">
              <w:rPr>
                <w:rFonts w:ascii="Arial" w:hAnsi="Arial" w:cs="Arial"/>
                <w:color w:val="000000"/>
                <w:sz w:val="20"/>
                <w:szCs w:val="20"/>
              </w:rPr>
              <w:t xml:space="preserve">, tali opere sono state realizzate in data </w:t>
            </w:r>
            <w:r w:rsidRPr="004A4ECA">
              <w:rPr>
                <w:rFonts w:ascii="Arial" w:hAnsi="Arial" w:cs="Arial"/>
                <w:i/>
                <w:color w:val="000000"/>
                <w:sz w:val="20"/>
                <w:szCs w:val="20"/>
              </w:rPr>
              <w:t>|__|__|__|__|__|__|__|__|</w:t>
            </w:r>
            <w:r w:rsidRPr="004A4ECA">
              <w:rPr>
                <w:rFonts w:ascii="Arial" w:hAnsi="Arial" w:cs="Arial"/>
                <w:i/>
                <w:color w:val="000000"/>
                <w:sz w:val="20"/>
                <w:szCs w:val="20"/>
              </w:rPr>
              <w:tab/>
            </w:r>
          </w:p>
          <w:p w:rsidR="009E3A84" w:rsidRPr="004A4ECA" w:rsidRDefault="009E3A84" w:rsidP="008A3AA8">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permesso di costruire / </w:t>
            </w:r>
            <w:r w:rsidRPr="004A4ECA">
              <w:rPr>
                <w:rFonts w:ascii="Arial" w:hAnsi="Arial" w:cs="Arial"/>
                <w:b/>
                <w:sz w:val="20"/>
                <w:szCs w:val="20"/>
              </w:rPr>
              <w:tab/>
            </w:r>
          </w:p>
          <w:p w:rsidR="009E3A84" w:rsidRPr="004A4ECA" w:rsidRDefault="009E3A84" w:rsidP="008A3AA8">
            <w:pPr>
              <w:suppressAutoHyphens/>
              <w:ind w:left="1843" w:firstLine="318"/>
              <w:jc w:val="both"/>
              <w:rPr>
                <w:rFonts w:ascii="Arial" w:hAnsi="Arial" w:cs="Arial"/>
                <w:sz w:val="20"/>
                <w:szCs w:val="20"/>
              </w:rPr>
            </w:pPr>
            <w:r w:rsidRPr="004A4ECA">
              <w:rPr>
                <w:rFonts w:ascii="Arial" w:hAnsi="Arial" w:cs="Arial"/>
                <w:b/>
                <w:sz w:val="20"/>
                <w:szCs w:val="20"/>
              </w:rPr>
              <w:lastRenderedPageBreak/>
              <w:t xml:space="preserve">licenza </w:t>
            </w:r>
            <w:proofErr w:type="spellStart"/>
            <w:r w:rsidRPr="004A4ECA">
              <w:rPr>
                <w:rFonts w:ascii="Arial" w:hAnsi="Arial" w:cs="Arial"/>
                <w:b/>
                <w:sz w:val="20"/>
                <w:szCs w:val="20"/>
              </w:rPr>
              <w:t>edil</w:t>
            </w:r>
            <w:proofErr w:type="spellEnd"/>
            <w:r w:rsidRPr="004A4ECA">
              <w:rPr>
                <w:rFonts w:ascii="Arial" w:hAnsi="Arial" w:cs="Arial"/>
                <w:b/>
                <w:sz w:val="20"/>
                <w:szCs w:val="20"/>
              </w:rPr>
              <w:t>. / concessione edilizia</w:t>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w:t>
            </w:r>
            <w:r w:rsidRPr="004A4ECA">
              <w:rPr>
                <w:rFonts w:ascii="Arial" w:hAnsi="Arial" w:cs="Arial"/>
                <w:b/>
                <w:sz w:val="20"/>
                <w:szCs w:val="20"/>
              </w:rPr>
              <w:tab/>
              <w:t xml:space="preserve"> </w:t>
            </w:r>
            <w:r w:rsidRPr="004A4ECA">
              <w:rPr>
                <w:rFonts w:ascii="Arial" w:hAnsi="Arial" w:cs="Arial"/>
                <w:b/>
                <w:sz w:val="20"/>
                <w:szCs w:val="20"/>
              </w:rPr>
              <w:br/>
              <w:t>(art. 26 l. n. 47/1985)</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denuncia di inizio attività</w:t>
            </w:r>
            <w:r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rPr>
                <w:rFonts w:ascii="Arial" w:hAnsi="Arial" w:cs="Arial"/>
                <w:sz w:val="20"/>
                <w:szCs w:val="20"/>
              </w:rPr>
            </w:pPr>
          </w:p>
          <w:p w:rsidR="009E3A84" w:rsidRPr="004A4ECA" w:rsidRDefault="009E3A84" w:rsidP="009E3A84">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
          <w:p w:rsidR="009E3A84" w:rsidRPr="004A4ECA" w:rsidRDefault="009E3A84" w:rsidP="008A3AA8">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segnalazione certificata di inizio attività</w:t>
            </w:r>
            <w:r w:rsidRPr="004A4ECA">
              <w:rPr>
                <w:rFonts w:ascii="Arial" w:hAnsi="Arial" w:cs="Arial"/>
                <w:sz w:val="20"/>
                <w:szCs w:val="20"/>
              </w:rPr>
              <w:tab/>
              <w:t xml:space="preserve">             n. </w:t>
            </w:r>
            <w:r w:rsidRPr="004A4ECA">
              <w:rPr>
                <w:rFonts w:ascii="Arial" w:hAnsi="Arial" w:cs="Arial"/>
                <w:i/>
                <w:sz w:val="20"/>
                <w:szCs w:val="20"/>
              </w:rPr>
              <w:t>_____________</w:t>
            </w:r>
            <w:r w:rsidRPr="004A4ECA">
              <w:rPr>
                <w:rFonts w:ascii="Arial" w:hAnsi="Arial" w:cs="Arial"/>
                <w:sz w:val="20"/>
                <w:szCs w:val="20"/>
              </w:rPr>
              <w:t xml:space="preserve"> </w:t>
            </w:r>
          </w:p>
          <w:p w:rsidR="009E3A84" w:rsidRPr="004A4ECA" w:rsidRDefault="009E3A84" w:rsidP="008A3AA8">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 libera</w:t>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altro</w:t>
            </w:r>
            <w:r w:rsidRPr="004A4ECA">
              <w:rPr>
                <w:rFonts w:ascii="Arial" w:hAnsi="Arial" w:cs="Arial"/>
                <w:sz w:val="20"/>
                <w:szCs w:val="20"/>
              </w:rPr>
              <w:t xml:space="preserve"> ______________________</w:t>
            </w:r>
            <w:r w:rsidRPr="004A4ECA">
              <w:rPr>
                <w:rFonts w:ascii="Arial" w:hAnsi="Arial" w:cs="Arial"/>
                <w:sz w:val="20"/>
                <w:szCs w:val="20"/>
              </w:rPr>
              <w:tab/>
              <w:t>n. ____________   del   |__|__|__|__|__|__|__|__|</w:t>
            </w:r>
          </w:p>
          <w:p w:rsidR="009E3A84" w:rsidRPr="004A4ECA" w:rsidRDefault="009E3A84" w:rsidP="008A3AA8">
            <w:pPr>
              <w:ind w:left="1843" w:hanging="850"/>
              <w:rPr>
                <w:rFonts w:ascii="Arial" w:hAnsi="Arial" w:cs="Arial"/>
                <w:sz w:val="20"/>
                <w:szCs w:val="20"/>
              </w:rPr>
            </w:pPr>
          </w:p>
          <w:p w:rsidR="009E3A84" w:rsidRPr="004A4ECA" w:rsidRDefault="009E3A84" w:rsidP="009E3A84">
            <w:pPr>
              <w:numPr>
                <w:ilvl w:val="0"/>
                <w:numId w:val="9"/>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primo accatastamento</w:t>
            </w:r>
            <w:r w:rsidRPr="004A4ECA">
              <w:rPr>
                <w:rFonts w:ascii="Arial" w:hAnsi="Arial" w:cs="Arial"/>
                <w:sz w:val="20"/>
                <w:szCs w:val="20"/>
              </w:rPr>
              <w:t xml:space="preserve"> </w:t>
            </w:r>
          </w:p>
          <w:p w:rsidR="009E3A84" w:rsidRPr="004A4ECA" w:rsidRDefault="009E3A84" w:rsidP="008A3AA8">
            <w:pPr>
              <w:rPr>
                <w:rFonts w:ascii="Arial" w:hAnsi="Arial" w:cs="Arial"/>
                <w:b/>
                <w:sz w:val="20"/>
                <w:szCs w:val="20"/>
              </w:rPr>
            </w:pPr>
          </w:p>
          <w:p w:rsidR="009E3A84" w:rsidRPr="004A4ECA" w:rsidRDefault="009E3A84" w:rsidP="009E3A84">
            <w:pPr>
              <w:numPr>
                <w:ilvl w:val="0"/>
                <w:numId w:val="7"/>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9E3A84" w:rsidRPr="004A4ECA" w:rsidRDefault="009E3A84" w:rsidP="008A3AA8">
            <w:pPr>
              <w:ind w:left="1068"/>
              <w:rPr>
                <w:rFonts w:ascii="Arial" w:hAnsi="Arial" w:cs="Arial"/>
                <w:sz w:val="20"/>
                <w:szCs w:val="20"/>
              </w:rPr>
            </w:pPr>
          </w:p>
        </w:tc>
      </w:tr>
    </w:tbl>
    <w:p w:rsidR="009E3A84" w:rsidRDefault="009E3A84" w:rsidP="009E3A84"/>
    <w:p w:rsidR="009E3A84" w:rsidRPr="004A4ECA" w:rsidRDefault="009E3A84" w:rsidP="009E3A84"/>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9E3A84" w:rsidRPr="004A4ECA" w:rsidTr="008A3AA8">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sz w:val="20"/>
                <w:szCs w:val="20"/>
              </w:rPr>
            </w:pPr>
          </w:p>
          <w:p w:rsidR="009E3A84" w:rsidRPr="004A4ECA" w:rsidRDefault="009E3A84" w:rsidP="008A3AA8">
            <w:pPr>
              <w:spacing w:after="120"/>
              <w:rPr>
                <w:rFonts w:ascii="Times New Roman" w:hAnsi="Times New Roman"/>
                <w:sz w:val="20"/>
                <w:szCs w:val="20"/>
              </w:rPr>
            </w:pPr>
            <w:r w:rsidRPr="004A4ECA">
              <w:rPr>
                <w:rFonts w:ascii="Arial" w:hAnsi="Arial" w:cs="Arial"/>
                <w:b/>
                <w:bCs/>
                <w:sz w:val="20"/>
                <w:szCs w:val="20"/>
              </w:rPr>
              <w:t>che l’intervento da realizzare</w:t>
            </w:r>
          </w:p>
          <w:p w:rsidR="009E3A84" w:rsidRPr="004A4ECA" w:rsidRDefault="009E3A84" w:rsidP="008A3AA8">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ai sensi della seguente normativa______________________________</w:t>
            </w:r>
          </w:p>
          <w:p w:rsidR="009E3A84" w:rsidRPr="004A4ECA" w:rsidRDefault="009E3A84" w:rsidP="008A3AA8">
            <w:pPr>
              <w:tabs>
                <w:tab w:val="left" w:pos="1027"/>
              </w:tabs>
              <w:ind w:left="714" w:hanging="396"/>
              <w:rPr>
                <w:rFonts w:ascii="Arial" w:hAnsi="Arial" w:cs="Arial"/>
                <w:b/>
                <w:color w:val="A6A6A6" w:themeColor="background1" w:themeShade="A6"/>
                <w:sz w:val="20"/>
                <w:szCs w:val="20"/>
              </w:rPr>
            </w:pPr>
          </w:p>
          <w:p w:rsidR="009E3A84" w:rsidRPr="004A4ECA" w:rsidRDefault="009E3A84" w:rsidP="008A3AA8">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oneroso e pertanto:</w:t>
            </w:r>
          </w:p>
          <w:p w:rsidR="009E3A84" w:rsidRPr="004A4ECA" w:rsidRDefault="009E3A84" w:rsidP="008A3AA8">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 xml:space="preserve">g.2.1.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9E3A84" w:rsidRPr="004A4ECA" w:rsidRDefault="009E3A84" w:rsidP="008A3AA8">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Pr="004A4ECA">
              <w:rPr>
                <w:rFonts w:ascii="Wingdings" w:hAnsi="Wingdings"/>
                <w:sz w:val="20"/>
                <w:szCs w:val="20"/>
              </w:rPr>
              <w:t></w:t>
            </w:r>
            <w:r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9E3A84" w:rsidRPr="004A4ECA" w:rsidRDefault="009E3A84" w:rsidP="008A3AA8">
            <w:pPr>
              <w:rPr>
                <w:rFonts w:ascii="Arial" w:hAnsi="Arial" w:cs="Arial"/>
                <w:bCs/>
                <w:sz w:val="20"/>
                <w:szCs w:val="20"/>
              </w:rPr>
            </w:pPr>
          </w:p>
          <w:p w:rsidR="009E3A84" w:rsidRPr="004A4ECA" w:rsidRDefault="009E3A84" w:rsidP="008A3AA8">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Pr>
                <w:rFonts w:ascii="Arial" w:hAnsi="Arial" w:cs="Arial"/>
                <w:sz w:val="20"/>
                <w:szCs w:val="20"/>
              </w:rPr>
              <w:tab/>
            </w:r>
            <w:r w:rsidRPr="004A4ECA">
              <w:rPr>
                <w:rFonts w:ascii="Wingdings" w:hAnsi="Wingdings"/>
                <w:sz w:val="20"/>
                <w:szCs w:val="20"/>
              </w:rPr>
              <w:t></w:t>
            </w:r>
            <w:r>
              <w:rPr>
                <w:rFonts w:ascii="Arial" w:hAnsi="Arial" w:cs="Arial"/>
                <w:sz w:val="20"/>
                <w:szCs w:val="20"/>
              </w:rPr>
              <w:t xml:space="preserve">  </w:t>
            </w:r>
            <w:r w:rsidRPr="004A4ECA">
              <w:rPr>
                <w:rFonts w:ascii="Arial" w:hAnsi="Arial" w:cs="Arial"/>
                <w:bCs/>
                <w:sz w:val="20"/>
                <w:szCs w:val="20"/>
              </w:rPr>
              <w:t>Quanto al versamento del contributo dovuto:</w:t>
            </w:r>
          </w:p>
          <w:p w:rsidR="009E3A84" w:rsidRPr="004A4ECA" w:rsidRDefault="009E3A84" w:rsidP="008A3AA8">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 xml:space="preserve">g.3.1.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9E3A84" w:rsidRPr="004A4ECA" w:rsidRDefault="009E3A84" w:rsidP="008A3AA8">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l’attestazione del completo versamento del contributo dovuto</w:t>
            </w:r>
          </w:p>
          <w:p w:rsidR="009E3A84" w:rsidRPr="004A4ECA" w:rsidRDefault="009E3A84" w:rsidP="008A3AA8">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9E3A84" w:rsidRPr="004A4ECA" w:rsidRDefault="009E3A84" w:rsidP="008A3AA8">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 dal Comune</w:t>
            </w:r>
          </w:p>
          <w:p w:rsidR="009E3A84" w:rsidRPr="004A4ECA" w:rsidRDefault="009E3A84" w:rsidP="008A3AA8">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 xml:space="preserve">g.3.4.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in corso di esecuzione delle opere, con le modalità e le garanzie stabilite dal Comune</w:t>
            </w:r>
            <w:r w:rsidRPr="004A4ECA">
              <w:rPr>
                <w:rFonts w:ascii="Arial" w:hAnsi="Arial" w:cs="Arial"/>
                <w:b/>
                <w:color w:val="A6A6A6" w:themeColor="background1" w:themeShade="A6"/>
                <w:sz w:val="22"/>
                <w:szCs w:val="22"/>
              </w:rPr>
              <w:t xml:space="preserve"> </w:t>
            </w:r>
          </w:p>
        </w:tc>
      </w:tr>
    </w:tbl>
    <w:p w:rsidR="009E3A84" w:rsidRPr="004A4ECA" w:rsidRDefault="009E3A84" w:rsidP="009E3A84">
      <w:pPr>
        <w:ind w:left="360"/>
        <w:rPr>
          <w:rFonts w:ascii="Arial" w:hAnsi="Arial" w:cs="Arial"/>
          <w:b/>
        </w:rPr>
      </w:pPr>
    </w:p>
    <w:p w:rsidR="009E3A84" w:rsidRPr="004A4ECA" w:rsidRDefault="009E3A84" w:rsidP="009E3A84">
      <w:pPr>
        <w:ind w:left="360"/>
        <w:rPr>
          <w:rFonts w:ascii="Arial" w:hAnsi="Arial" w:cs="Arial"/>
          <w:b/>
        </w:rPr>
      </w:pP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9E3A84" w:rsidRPr="004A4ECA" w:rsidTr="008A3AA8">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A84" w:rsidRPr="004A4ECA" w:rsidRDefault="009E3A84" w:rsidP="008A3AA8">
            <w:pPr>
              <w:spacing w:before="120" w:line="360" w:lineRule="auto"/>
              <w:jc w:val="both"/>
              <w:rPr>
                <w:rFonts w:ascii="Arial" w:hAnsi="Arial" w:cs="Arial"/>
                <w:sz w:val="20"/>
                <w:szCs w:val="20"/>
              </w:rPr>
            </w:pPr>
            <w:r w:rsidRPr="004A4ECA">
              <w:rPr>
                <w:rFonts w:ascii="Arial" w:hAnsi="Arial" w:cs="Arial"/>
                <w:b/>
                <w:sz w:val="20"/>
                <w:szCs w:val="20"/>
              </w:rPr>
              <w:lastRenderedPageBreak/>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9E3A84" w:rsidRPr="004A4ECA" w:rsidRDefault="009E3A84" w:rsidP="009E3A84">
            <w:pPr>
              <w:numPr>
                <w:ilvl w:val="0"/>
                <w:numId w:val="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di aver incaricato, in qualità di direttori dei lavori e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9E3A84" w:rsidRPr="004A4ECA" w:rsidRDefault="009E3A84" w:rsidP="009E3A84">
            <w:pPr>
              <w:numPr>
                <w:ilvl w:val="0"/>
                <w:numId w:val="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Pr="004A4ECA">
              <w:rPr>
                <w:rFonts w:ascii="Arial" w:hAnsi="Arial" w:cs="Arial"/>
                <w:sz w:val="20"/>
                <w:szCs w:val="20"/>
              </w:rPr>
              <w:tab/>
              <w:t xml:space="preserve">che il/i direttore/i dei lavori e gli altri tecnici incaricati saranno individuati prima dell’inizio dei lavori </w:t>
            </w:r>
          </w:p>
        </w:tc>
      </w:tr>
    </w:tbl>
    <w:p w:rsidR="009E3A84" w:rsidRPr="004A4ECA" w:rsidRDefault="009E3A84" w:rsidP="009E3A84">
      <w:pPr>
        <w:rPr>
          <w:rFonts w:ascii="Arial" w:hAnsi="Arial" w:cs="Arial"/>
        </w:rPr>
      </w:pPr>
    </w:p>
    <w:p w:rsidR="009E3A84" w:rsidRPr="004A4ECA" w:rsidRDefault="009E3A84" w:rsidP="009E3A84">
      <w:pPr>
        <w:rPr>
          <w:rFonts w:ascii="Arial" w:hAnsi="Arial" w:cs="Arial"/>
        </w:rPr>
      </w:pPr>
    </w:p>
    <w:p w:rsidR="009E3A84" w:rsidRPr="004A4ECA" w:rsidRDefault="009E3A84" w:rsidP="009E3A84">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9E3A84" w:rsidRPr="004A4ECA" w:rsidTr="008A3AA8">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3A84" w:rsidRPr="004A4ECA" w:rsidRDefault="009E3A84" w:rsidP="008A3AA8">
            <w:pPr>
              <w:snapToGrid w:val="0"/>
              <w:ind w:left="708"/>
              <w:rPr>
                <w:rFonts w:ascii="Arial" w:hAnsi="Arial" w:cs="Arial"/>
                <w:sz w:val="20"/>
                <w:szCs w:val="20"/>
              </w:rPr>
            </w:pPr>
          </w:p>
          <w:p w:rsidR="009E3A84" w:rsidRPr="004A4ECA" w:rsidRDefault="009E3A84" w:rsidP="009E3A84">
            <w:pPr>
              <w:numPr>
                <w:ilvl w:val="0"/>
                <w:numId w:val="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che i lavori sono eseguiti/sono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9E3A84" w:rsidRPr="004A4ECA" w:rsidRDefault="009E3A84" w:rsidP="009E3A84">
            <w:pPr>
              <w:numPr>
                <w:ilvl w:val="0"/>
                <w:numId w:val="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9E3A84" w:rsidRPr="004A4ECA" w:rsidRDefault="009E3A84" w:rsidP="009E3A84">
            <w:pPr>
              <w:numPr>
                <w:ilvl w:val="0"/>
                <w:numId w:val="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9E3A84" w:rsidRPr="004A4ECA" w:rsidRDefault="009E3A84" w:rsidP="008A3AA8">
            <w:pPr>
              <w:rPr>
                <w:rFonts w:ascii="Arial" w:hAnsi="Arial" w:cs="Arial"/>
                <w:sz w:val="20"/>
                <w:szCs w:val="20"/>
              </w:rPr>
            </w:pPr>
          </w:p>
        </w:tc>
      </w:tr>
    </w:tbl>
    <w:p w:rsidR="009E3A84" w:rsidRDefault="009E3A84" w:rsidP="009E3A84">
      <w:pPr>
        <w:rPr>
          <w:rFonts w:ascii="Arial" w:hAnsi="Arial" w:cs="Arial"/>
        </w:rPr>
      </w:pPr>
    </w:p>
    <w:p w:rsidR="009E3A84" w:rsidRPr="004A4ECA" w:rsidRDefault="009E3A84" w:rsidP="009E3A84">
      <w:pPr>
        <w:rPr>
          <w:rFonts w:ascii="Arial" w:hAnsi="Arial" w:cs="Arial"/>
        </w:rPr>
      </w:pPr>
    </w:p>
    <w:p w:rsidR="009E3A84" w:rsidRPr="004A4ECA" w:rsidRDefault="009E3A84" w:rsidP="009E3A84">
      <w:pPr>
        <w:numPr>
          <w:ilvl w:val="0"/>
          <w:numId w:val="15"/>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9E3A84" w:rsidRPr="004A4ECA" w:rsidTr="008A3AA8">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sz w:val="20"/>
                <w:szCs w:val="20"/>
              </w:rPr>
            </w:pPr>
          </w:p>
          <w:p w:rsidR="009E3A84" w:rsidRPr="004A4ECA" w:rsidRDefault="009E3A84" w:rsidP="008A3AA8">
            <w:pPr>
              <w:rPr>
                <w:rFonts w:ascii="Arial" w:hAnsi="Arial" w:cs="Arial"/>
                <w:b/>
                <w:sz w:val="20"/>
                <w:szCs w:val="20"/>
              </w:rPr>
            </w:pPr>
            <w:r w:rsidRPr="004A4ECA">
              <w:rPr>
                <w:rFonts w:ascii="Arial" w:hAnsi="Arial" w:cs="Arial"/>
                <w:b/>
                <w:sz w:val="20"/>
                <w:szCs w:val="20"/>
              </w:rPr>
              <w:t>che l’intervento:</w:t>
            </w:r>
          </w:p>
          <w:p w:rsidR="009E3A84" w:rsidRPr="004A4ECA" w:rsidRDefault="009E3A84" w:rsidP="008A3AA8">
            <w:pPr>
              <w:ind w:left="2844"/>
              <w:rPr>
                <w:rFonts w:ascii="Arial" w:hAnsi="Arial" w:cs="Arial"/>
                <w:sz w:val="20"/>
                <w:szCs w:val="20"/>
              </w:rPr>
            </w:pPr>
          </w:p>
          <w:p w:rsidR="009E3A84" w:rsidRPr="004A4ECA" w:rsidRDefault="009E3A84" w:rsidP="009E3A84">
            <w:pPr>
              <w:numPr>
                <w:ilvl w:val="2"/>
                <w:numId w:val="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9E3A84" w:rsidRPr="004A4ECA" w:rsidRDefault="009E3A84" w:rsidP="008A3AA8">
            <w:pPr>
              <w:rPr>
                <w:rFonts w:ascii="Arial" w:hAnsi="Arial" w:cs="Arial"/>
                <w:b/>
                <w:sz w:val="20"/>
                <w:szCs w:val="20"/>
              </w:rPr>
            </w:pPr>
          </w:p>
          <w:p w:rsidR="009E3A84" w:rsidRPr="004A4ECA" w:rsidRDefault="009E3A84" w:rsidP="009E3A84">
            <w:pPr>
              <w:numPr>
                <w:ilvl w:val="2"/>
                <w:numId w:val="2"/>
              </w:numPr>
              <w:suppressAutoHyphens/>
              <w:ind w:left="744" w:hanging="460"/>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9E3A84" w:rsidRPr="004A4ECA" w:rsidRDefault="009E3A84" w:rsidP="008A3AA8">
            <w:pPr>
              <w:ind w:left="2124"/>
              <w:rPr>
                <w:rFonts w:ascii="Arial" w:hAnsi="Arial" w:cs="Arial"/>
                <w:b/>
                <w:sz w:val="20"/>
                <w:szCs w:val="20"/>
              </w:rPr>
            </w:pPr>
          </w:p>
          <w:p w:rsidR="009E3A84" w:rsidRPr="004A4ECA" w:rsidRDefault="009E3A84" w:rsidP="009E3A84">
            <w:pPr>
              <w:numPr>
                <w:ilvl w:val="0"/>
                <w:numId w:val="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9E3A84" w:rsidRPr="004A4ECA" w:rsidRDefault="009E3A84" w:rsidP="009E3A84">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9E3A84" w:rsidRPr="004A4ECA" w:rsidRDefault="009E3A84" w:rsidP="008A3AA8">
            <w:pPr>
              <w:ind w:left="3119" w:hanging="1134"/>
              <w:rPr>
                <w:rFonts w:ascii="Arial" w:hAnsi="Arial" w:cs="Arial"/>
                <w:sz w:val="20"/>
                <w:szCs w:val="20"/>
              </w:rPr>
            </w:pPr>
          </w:p>
          <w:p w:rsidR="009E3A84" w:rsidRPr="004A4ECA" w:rsidRDefault="009E3A84" w:rsidP="009E3A84">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9E3A84" w:rsidRPr="004A4ECA" w:rsidRDefault="009E3A84" w:rsidP="008A3AA8">
            <w:pPr>
              <w:rPr>
                <w:rFonts w:ascii="Arial" w:hAnsi="Arial" w:cs="Arial"/>
                <w:sz w:val="20"/>
                <w:szCs w:val="20"/>
              </w:rPr>
            </w:pPr>
          </w:p>
          <w:p w:rsidR="009E3A84" w:rsidRPr="004A4ECA" w:rsidRDefault="009E3A84" w:rsidP="009E3A84">
            <w:pPr>
              <w:numPr>
                <w:ilvl w:val="0"/>
                <w:numId w:val="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9E3A84" w:rsidRPr="004A4ECA" w:rsidRDefault="009E3A84" w:rsidP="008A3AA8">
            <w:pPr>
              <w:ind w:left="1778"/>
              <w:rPr>
                <w:rFonts w:ascii="Arial" w:hAnsi="Arial" w:cs="Arial"/>
                <w:sz w:val="20"/>
                <w:szCs w:val="20"/>
              </w:rPr>
            </w:pPr>
          </w:p>
          <w:p w:rsidR="009E3A84" w:rsidRPr="004A4ECA" w:rsidRDefault="009E3A84" w:rsidP="008A3AA8">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9E3A84" w:rsidRPr="004A4ECA" w:rsidRDefault="009E3A84" w:rsidP="008A3AA8">
            <w:pPr>
              <w:ind w:left="3261"/>
              <w:rPr>
                <w:rFonts w:ascii="Arial" w:hAnsi="Arial" w:cs="Arial"/>
                <w:sz w:val="20"/>
                <w:szCs w:val="20"/>
              </w:rPr>
            </w:pPr>
          </w:p>
          <w:p w:rsidR="009E3A84" w:rsidRPr="004A4ECA" w:rsidRDefault="009E3A84" w:rsidP="008A3AA8">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9E3A84" w:rsidRPr="004A4ECA" w:rsidRDefault="009E3A84" w:rsidP="009E3A84">
            <w:pPr>
              <w:numPr>
                <w:ilvl w:val="0"/>
                <w:numId w:val="10"/>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w:t>
            </w:r>
            <w:r w:rsidRPr="004A4ECA">
              <w:rPr>
                <w:rFonts w:ascii="Arial" w:hAnsi="Arial" w:cs="Arial"/>
                <w:sz w:val="20"/>
                <w:szCs w:val="20"/>
              </w:rPr>
              <w:lastRenderedPageBreak/>
              <w:t>sarà riprodotto su apposita tabella, esposta in cantiere per tutta la durata dei lavori, in luogo visibile dall’esterno</w:t>
            </w:r>
          </w:p>
          <w:p w:rsidR="009E3A84" w:rsidRPr="004A4ECA" w:rsidRDefault="009E3A84" w:rsidP="009E3A84">
            <w:pPr>
              <w:numPr>
                <w:ilvl w:val="2"/>
                <w:numId w:val="2"/>
              </w:numPr>
              <w:suppressAutoHyphens/>
              <w:ind w:left="744" w:hanging="426"/>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9E3A84" w:rsidRPr="004A4ECA" w:rsidRDefault="009E3A84" w:rsidP="008A3AA8">
            <w:pPr>
              <w:rPr>
                <w:rFonts w:ascii="Arial" w:hAnsi="Arial" w:cs="Arial"/>
                <w:b/>
                <w:sz w:val="20"/>
                <w:szCs w:val="20"/>
              </w:rPr>
            </w:pPr>
          </w:p>
          <w:p w:rsidR="009E3A84" w:rsidRPr="004A4ECA" w:rsidRDefault="009E3A84" w:rsidP="008A3AA8">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9E3A84" w:rsidRPr="004A4ECA" w:rsidRDefault="009E3A84" w:rsidP="009E3A84">
      <w:pPr>
        <w:ind w:left="360"/>
        <w:rPr>
          <w:rFonts w:ascii="Arial" w:hAnsi="Arial" w:cs="Arial"/>
          <w:b/>
        </w:rPr>
      </w:pPr>
    </w:p>
    <w:p w:rsidR="009E3A84" w:rsidRPr="004A4ECA" w:rsidRDefault="009E3A84" w:rsidP="009E3A84">
      <w:pPr>
        <w:ind w:left="360"/>
        <w:rPr>
          <w:rFonts w:ascii="Arial" w:hAnsi="Arial" w:cs="Arial"/>
          <w:b/>
        </w:rPr>
      </w:pPr>
    </w:p>
    <w:p w:rsidR="009E3A84" w:rsidRPr="004A4ECA" w:rsidRDefault="009E3A84" w:rsidP="009E3A84">
      <w:pPr>
        <w:numPr>
          <w:ilvl w:val="0"/>
          <w:numId w:val="15"/>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9E3A84" w:rsidRPr="004A4ECA" w:rsidTr="008A3AA8">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jc w:val="both"/>
              <w:rPr>
                <w:sz w:val="20"/>
                <w:szCs w:val="20"/>
              </w:rPr>
            </w:pPr>
          </w:p>
          <w:p w:rsidR="009E3A84" w:rsidRPr="004A4ECA" w:rsidRDefault="009E3A84" w:rsidP="008A3AA8">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9E3A84" w:rsidRPr="004A4ECA" w:rsidRDefault="009E3A84" w:rsidP="008A3AA8">
            <w:pPr>
              <w:rPr>
                <w:sz w:val="20"/>
                <w:szCs w:val="20"/>
              </w:rPr>
            </w:pPr>
          </w:p>
        </w:tc>
      </w:tr>
    </w:tbl>
    <w:p w:rsidR="009E3A84" w:rsidRPr="004A4ECA" w:rsidRDefault="009E3A84" w:rsidP="009E3A84">
      <w:pPr>
        <w:rPr>
          <w:rFonts w:ascii="Arial" w:hAnsi="Arial" w:cs="Arial"/>
        </w:rPr>
      </w:pPr>
    </w:p>
    <w:p w:rsidR="009E3A84" w:rsidRPr="004A4ECA" w:rsidRDefault="009E3A84" w:rsidP="009E3A84">
      <w:pPr>
        <w:rPr>
          <w:rFonts w:ascii="Arial" w:hAnsi="Arial" w:cs="Arial"/>
        </w:rPr>
      </w:pPr>
    </w:p>
    <w:p w:rsidR="009E3A84" w:rsidRPr="004A4ECA" w:rsidRDefault="009E3A84" w:rsidP="009E3A84">
      <w:pPr>
        <w:numPr>
          <w:ilvl w:val="0"/>
          <w:numId w:val="15"/>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9E3A84" w:rsidRPr="004A4ECA" w:rsidTr="008A3AA8">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9E3A84" w:rsidRPr="004A4ECA" w:rsidRDefault="009E3A84" w:rsidP="008A3AA8">
            <w:pPr>
              <w:snapToGrid w:val="0"/>
              <w:rPr>
                <w:sz w:val="20"/>
                <w:szCs w:val="20"/>
              </w:rPr>
            </w:pPr>
          </w:p>
          <w:p w:rsidR="009E3A84" w:rsidRPr="004A4ECA" w:rsidRDefault="009E3A84" w:rsidP="008A3AA8">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p>
        </w:tc>
      </w:tr>
    </w:tbl>
    <w:p w:rsidR="009E3A84" w:rsidRPr="004A4ECA" w:rsidRDefault="009E3A84" w:rsidP="009E3A84">
      <w:pPr>
        <w:rPr>
          <w:rFonts w:ascii="Arial" w:hAnsi="Arial" w:cs="Arial"/>
          <w:b/>
          <w:sz w:val="22"/>
          <w:u w:val="single"/>
        </w:rPr>
      </w:pPr>
    </w:p>
    <w:p w:rsidR="009E3A84" w:rsidRPr="004A4ECA" w:rsidRDefault="009E3A84" w:rsidP="009E3A84">
      <w:pPr>
        <w:ind w:hanging="567"/>
        <w:rPr>
          <w:rFonts w:ascii="Arial" w:hAnsi="Arial" w:cs="Arial"/>
        </w:rPr>
      </w:pPr>
      <w:r w:rsidRPr="004A4ECA">
        <w:rPr>
          <w:rFonts w:ascii="Arial" w:hAnsi="Arial" w:cs="Arial"/>
          <w:b/>
          <w:sz w:val="22"/>
          <w:u w:val="single"/>
        </w:rPr>
        <w:t>NOTE:</w:t>
      </w:r>
    </w:p>
    <w:p w:rsidR="009E3A84" w:rsidRPr="004A4ECA" w:rsidRDefault="009E3A84" w:rsidP="009E3A84">
      <w:pPr>
        <w:ind w:left="-567" w:right="-426"/>
        <w:jc w:val="both"/>
        <w:rPr>
          <w:rFonts w:ascii="Arial" w:hAnsi="Arial" w:cs="Arial"/>
        </w:rPr>
      </w:pPr>
      <w:r w:rsidRPr="004A4ECA">
        <w:rPr>
          <w:rFonts w:ascii="Arial" w:hAnsi="Arial" w:cs="Arial"/>
        </w:rPr>
        <w:t>_______________________________________________________________________________</w:t>
      </w:r>
    </w:p>
    <w:p w:rsidR="009E3A84" w:rsidRPr="004A4ECA" w:rsidRDefault="009E3A84" w:rsidP="009E3A84">
      <w:pPr>
        <w:ind w:left="-567" w:right="-426"/>
        <w:jc w:val="both"/>
        <w:rPr>
          <w:rFonts w:ascii="Arial" w:hAnsi="Arial" w:cs="Arial"/>
        </w:rPr>
      </w:pPr>
      <w:r w:rsidRPr="004A4ECA">
        <w:rPr>
          <w:rFonts w:ascii="Arial" w:hAnsi="Arial" w:cs="Arial"/>
        </w:rPr>
        <w:t>_______________________________________________________________________________</w:t>
      </w:r>
    </w:p>
    <w:p w:rsidR="009E3A84" w:rsidRPr="004A4ECA" w:rsidRDefault="009E3A84" w:rsidP="009E3A84">
      <w:pPr>
        <w:ind w:left="-567" w:right="-426"/>
        <w:jc w:val="both"/>
        <w:rPr>
          <w:rFonts w:ascii="Arial" w:eastAsia="Calibri" w:hAnsi="Arial" w:cs="Arial"/>
          <w:sz w:val="22"/>
          <w:szCs w:val="22"/>
        </w:rPr>
      </w:pPr>
    </w:p>
    <w:p w:rsidR="009E3A84" w:rsidRPr="004A4ECA" w:rsidRDefault="009E3A84" w:rsidP="009E3A84">
      <w:pPr>
        <w:ind w:left="-567" w:right="-426"/>
        <w:jc w:val="both"/>
        <w:rPr>
          <w:rFonts w:ascii="Arial" w:eastAsia="Calibri" w:hAnsi="Arial" w:cs="Arial"/>
          <w:sz w:val="22"/>
          <w:szCs w:val="22"/>
        </w:rPr>
      </w:pPr>
    </w:p>
    <w:p w:rsidR="009E3A84" w:rsidRPr="00845731" w:rsidRDefault="009E3A84" w:rsidP="009E3A84">
      <w:pPr>
        <w:ind w:left="-567" w:right="-426"/>
        <w:jc w:val="both"/>
        <w:rPr>
          <w:rFonts w:ascii="Arial" w:hAnsi="Arial" w:cs="Arial"/>
          <w:sz w:val="22"/>
          <w:szCs w:val="22"/>
        </w:rPr>
      </w:pPr>
      <w:r w:rsidRPr="00845731">
        <w:rPr>
          <w:rFonts w:ascii="Arial" w:eastAsia="Calibri" w:hAnsi="Arial" w:cs="Arial"/>
          <w:sz w:val="22"/>
          <w:szCs w:val="22"/>
        </w:rPr>
        <w:t xml:space="preserve">Attenzione: qualora dai controlli successivi il contenuto delle dichiarazioni risulti non corrispondente al vero, oltre alle sanzioni penali, è prevista la decadenza dai benefici ottenuti sulla base delle dichiarazioni stesse (art. 75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n. 445/2000).</w:t>
      </w:r>
    </w:p>
    <w:p w:rsidR="009E3A84" w:rsidRPr="00845731" w:rsidRDefault="009E3A84" w:rsidP="009E3A84">
      <w:pPr>
        <w:jc w:val="both"/>
        <w:rPr>
          <w:rFonts w:ascii="Arial" w:eastAsia="Calibri" w:hAnsi="Arial" w:cs="Arial"/>
          <w:sz w:val="22"/>
          <w:szCs w:val="22"/>
        </w:rPr>
      </w:pPr>
    </w:p>
    <w:p w:rsidR="009E3A84" w:rsidRPr="00845731" w:rsidRDefault="009E3A84" w:rsidP="009E3A84">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9E3A84" w:rsidRPr="004A4ECA" w:rsidRDefault="009E3A84" w:rsidP="009E3A84">
      <w:pPr>
        <w:ind w:firstLine="708"/>
        <w:jc w:val="both"/>
        <w:rPr>
          <w:rFonts w:ascii="Arial" w:eastAsia="Calibri" w:hAnsi="Arial" w:cs="Arial"/>
          <w:sz w:val="22"/>
          <w:szCs w:val="22"/>
        </w:rPr>
      </w:pPr>
    </w:p>
    <w:p w:rsidR="009E3A84" w:rsidRPr="004A4ECA" w:rsidRDefault="009E3A84" w:rsidP="009E3A84">
      <w:pPr>
        <w:ind w:left="-567"/>
        <w:jc w:val="both"/>
        <w:rPr>
          <w:rFonts w:ascii="Arial" w:hAnsi="Arial" w:cs="Arial"/>
          <w:color w:val="BFBFBF"/>
          <w:sz w:val="22"/>
          <w:szCs w:val="22"/>
        </w:rPr>
      </w:pPr>
    </w:p>
    <w:p w:rsidR="009E3A84" w:rsidRPr="004A4ECA" w:rsidRDefault="009E3A84" w:rsidP="009E3A84">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9E3A84" w:rsidRDefault="009E3A84" w:rsidP="009E3A84">
      <w:pPr>
        <w:spacing w:before="40" w:after="40"/>
        <w:ind w:left="-567"/>
        <w:rPr>
          <w:rFonts w:ascii="Arial" w:hAnsi="Arial" w:cs="Arial"/>
          <w:b/>
          <w:bCs/>
          <w:sz w:val="22"/>
          <w:szCs w:val="22"/>
        </w:rPr>
      </w:pPr>
    </w:p>
    <w:p w:rsidR="009E3A84" w:rsidRDefault="009E3A84" w:rsidP="009E3A84">
      <w:pPr>
        <w:spacing w:after="200" w:line="276" w:lineRule="auto"/>
        <w:rPr>
          <w:rFonts w:ascii="Arial" w:hAnsi="Arial" w:cs="Arial"/>
          <w:b/>
          <w:bCs/>
          <w:sz w:val="22"/>
          <w:szCs w:val="22"/>
        </w:rPr>
      </w:pPr>
      <w:r>
        <w:rPr>
          <w:rFonts w:ascii="Arial" w:hAnsi="Arial" w:cs="Arial"/>
          <w:b/>
          <w:bCs/>
          <w:sz w:val="22"/>
          <w:szCs w:val="22"/>
        </w:rPr>
        <w:br w:type="page"/>
      </w:r>
    </w:p>
    <w:p w:rsidR="009E3A84" w:rsidRPr="004A4ECA" w:rsidRDefault="009E3A84" w:rsidP="009E3A84">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9"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9E3A84" w:rsidRPr="00845731" w:rsidRDefault="009E3A84" w:rsidP="009E3A84">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9E3A84" w:rsidRPr="00845731" w:rsidRDefault="009E3A84" w:rsidP="009E3A84">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9E3A84" w:rsidRPr="00845731" w:rsidRDefault="009E3A84" w:rsidP="009E3A84">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9E3A84" w:rsidRPr="00845731" w:rsidRDefault="009E3A84" w:rsidP="009E3A84">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28 dicembre 2000 n. 445 (“Testo unico delle disposizioni legislative e regolamentari in materia di documentazione amministrativa”).</w:t>
      </w:r>
    </w:p>
    <w:p w:rsidR="009E3A84" w:rsidRPr="004A4ECA" w:rsidRDefault="009E3A84" w:rsidP="009E3A84">
      <w:pPr>
        <w:spacing w:after="200"/>
        <w:ind w:left="-567" w:right="-284"/>
        <w:jc w:val="both"/>
        <w:rPr>
          <w:rFonts w:ascii="Arial" w:eastAsia="Calibri" w:hAnsi="Arial" w:cs="Arial"/>
          <w:sz w:val="20"/>
          <w:szCs w:val="20"/>
        </w:rPr>
      </w:pPr>
    </w:p>
    <w:p w:rsidR="009E3A84" w:rsidRPr="00845731" w:rsidRDefault="009E3A84" w:rsidP="009E3A84">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7761F2" w:rsidRDefault="009E3A84" w:rsidP="009E3A84">
      <w:pPr>
        <w:spacing w:after="200"/>
        <w:ind w:left="-567" w:right="-284"/>
        <w:jc w:val="both"/>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p>
    <w:sectPr w:rsidR="007761F2" w:rsidSect="007761F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4E" w:rsidRDefault="0090714E" w:rsidP="009E3A84">
      <w:r>
        <w:separator/>
      </w:r>
    </w:p>
  </w:endnote>
  <w:endnote w:type="continuationSeparator" w:id="0">
    <w:p w:rsidR="0090714E" w:rsidRDefault="0090714E" w:rsidP="009E3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4E" w:rsidRDefault="0090714E" w:rsidP="009E3A84">
      <w:r>
        <w:separator/>
      </w:r>
    </w:p>
  </w:footnote>
  <w:footnote w:type="continuationSeparator" w:id="0">
    <w:p w:rsidR="0090714E" w:rsidRDefault="0090714E" w:rsidP="009E3A84">
      <w:r>
        <w:continuationSeparator/>
      </w:r>
    </w:p>
  </w:footnote>
  <w:footnote w:id="1">
    <w:p w:rsidR="009E3A84" w:rsidRDefault="009E3A84" w:rsidP="009E3A84">
      <w:pPr>
        <w:ind w:hanging="426"/>
        <w:rPr>
          <w:rFonts w:ascii="Arial" w:hAnsi="Arial" w:cs="Arial"/>
        </w:rPr>
      </w:pPr>
      <w:r>
        <w:rPr>
          <w:rStyle w:val="Caratteredellanota"/>
        </w:rPr>
        <w:footnoteRef/>
      </w:r>
      <w:r>
        <w:tab/>
        <w:t xml:space="preserve"> </w:t>
      </w:r>
    </w:p>
    <w:p w:rsidR="009E3A84" w:rsidRDefault="009E3A84" w:rsidP="009E3A84">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w:t>
      </w:r>
      <w:proofErr w:type="spellStart"/>
      <w:r w:rsidRPr="00CB27B2">
        <w:rPr>
          <w:rFonts w:ascii="Arial" w:hAnsi="Arial" w:cs="Arial"/>
          <w:sz w:val="18"/>
          <w:szCs w:val="18"/>
        </w:rPr>
        <w:t>d.P.R.</w:t>
      </w:r>
      <w:proofErr w:type="spellEnd"/>
      <w:r w:rsidRPr="00CB27B2">
        <w:rPr>
          <w:rFonts w:ascii="Arial" w:hAnsi="Arial" w:cs="Arial"/>
          <w:sz w:val="18"/>
          <w:szCs w:val="18"/>
        </w:rPr>
        <w:t xml:space="preserve">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w:t>
      </w:r>
      <w:proofErr w:type="spellStart"/>
      <w:r w:rsidRPr="00CB27B2">
        <w:rPr>
          <w:rFonts w:ascii="Arial" w:hAnsi="Arial" w:cs="Arial"/>
          <w:sz w:val="18"/>
          <w:szCs w:val="18"/>
        </w:rPr>
        <w:t>s.m.i</w:t>
      </w:r>
      <w:proofErr w:type="spellEnd"/>
      <w:r w:rsidRPr="00CB27B2">
        <w:rPr>
          <w:rFonts w:ascii="Arial" w:hAnsi="Arial" w:cs="Arial"/>
          <w:sz w:val="18"/>
          <w:szCs w:val="18"/>
        </w:rPr>
        <w:t>..</w:t>
      </w:r>
    </w:p>
    <w:p w:rsidR="009E3A84" w:rsidRDefault="009E3A84" w:rsidP="009E3A84">
      <w:pPr>
        <w:pStyle w:val="Testonotaapidipagina"/>
      </w:pPr>
    </w:p>
  </w:footnote>
  <w:footnote w:id="2">
    <w:p w:rsidR="009E3A84" w:rsidRDefault="009E3A84" w:rsidP="009E3A84">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6">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7">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8">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9">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1">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3">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E3A84"/>
    <w:rsid w:val="00036E86"/>
    <w:rsid w:val="007761F2"/>
    <w:rsid w:val="0090714E"/>
    <w:rsid w:val="009E3A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A84"/>
    <w:pPr>
      <w:spacing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9E3A84"/>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3A84"/>
    <w:rPr>
      <w:rFonts w:ascii="Tahoma" w:eastAsia="Times New Roman" w:hAnsi="Tahoma" w:cs="Times New Roman"/>
      <w:b/>
      <w:bCs/>
      <w:szCs w:val="24"/>
      <w:lang w:eastAsia="it-IT"/>
    </w:rPr>
  </w:style>
  <w:style w:type="character" w:styleId="Collegamentoipertestuale">
    <w:name w:val="Hyperlink"/>
    <w:unhideWhenUsed/>
    <w:rsid w:val="009E3A84"/>
    <w:rPr>
      <w:color w:val="0000FF"/>
      <w:u w:val="single"/>
    </w:rPr>
  </w:style>
  <w:style w:type="paragraph" w:styleId="Testonotaapidipagina">
    <w:name w:val="footnote text"/>
    <w:basedOn w:val="Normale"/>
    <w:link w:val="TestonotaapidipaginaCarattere"/>
    <w:uiPriority w:val="99"/>
    <w:rsid w:val="009E3A84"/>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9E3A84"/>
    <w:rPr>
      <w:rFonts w:ascii="Tahoma" w:eastAsia="Times New Roman" w:hAnsi="Tahoma" w:cs="Times New Roman"/>
      <w:sz w:val="20"/>
      <w:szCs w:val="20"/>
    </w:rPr>
  </w:style>
  <w:style w:type="paragraph" w:customStyle="1" w:styleId="Paragrafoelenco2">
    <w:name w:val="Paragrafo elenco2"/>
    <w:basedOn w:val="Normale"/>
    <w:rsid w:val="009E3A84"/>
    <w:pPr>
      <w:ind w:left="708"/>
      <w:jc w:val="both"/>
    </w:pPr>
    <w:rPr>
      <w:rFonts w:ascii="Tahoma" w:eastAsia="Times New Roman" w:hAnsi="Tahoma" w:cs="Tahoma"/>
      <w:sz w:val="18"/>
      <w:szCs w:val="18"/>
      <w:lang w:eastAsia="it-IT"/>
    </w:rPr>
  </w:style>
  <w:style w:type="paragraph" w:styleId="Paragrafoelenco">
    <w:name w:val="List Paragraph"/>
    <w:basedOn w:val="Normale"/>
    <w:uiPriority w:val="34"/>
    <w:qFormat/>
    <w:rsid w:val="009E3A84"/>
    <w:pPr>
      <w:ind w:left="720"/>
      <w:contextualSpacing/>
    </w:pPr>
  </w:style>
  <w:style w:type="character" w:customStyle="1" w:styleId="Caratteredellanota">
    <w:name w:val="Carattere della nota"/>
    <w:rsid w:val="009E3A8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3" Type="http://schemas.openxmlformats.org/officeDocument/2006/relationships/settings" Target="settings.xml"/><Relationship Id="rId7" Type="http://schemas.openxmlformats.org/officeDocument/2006/relationships/hyperlink" Target="http://www.normattiva.it/uri-res/N2Ls?urn:nir:stato:decreto.del.presidente.della.repubblica:2010-09-07;160~art5!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2564</Words>
  <Characters>14615</Characters>
  <Application>Microsoft Office Word</Application>
  <DocSecurity>0</DocSecurity>
  <Lines>121</Lines>
  <Paragraphs>34</Paragraphs>
  <ScaleCrop>false</ScaleCrop>
  <Company>*</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2017-06-29T15:41:00Z</dcterms:created>
  <dcterms:modified xsi:type="dcterms:W3CDTF">2017-06-29T15:43:00Z</dcterms:modified>
</cp:coreProperties>
</file>