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C2" w:rsidRPr="00557262" w:rsidRDefault="00AF2BC2" w:rsidP="00AF2B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57262">
        <w:rPr>
          <w:rFonts w:ascii="Arial" w:hAnsi="Arial" w:cs="Arial"/>
          <w:b/>
          <w:color w:val="000000"/>
          <w:sz w:val="20"/>
          <w:szCs w:val="20"/>
        </w:rPr>
        <w:t>AVVISO PUBBLICO</w:t>
      </w:r>
    </w:p>
    <w:p w:rsidR="00AF2BC2" w:rsidRDefault="00AF2BC2" w:rsidP="00AF2BC2">
      <w:pPr>
        <w:pStyle w:val="Titolo2"/>
        <w:spacing w:before="0" w:line="240" w:lineRule="auto"/>
        <w:jc w:val="both"/>
        <w:rPr>
          <w:rFonts w:ascii="Arial" w:eastAsiaTheme="minorEastAsia" w:hAnsi="Arial" w:cs="Arial"/>
          <w:bCs w:val="0"/>
          <w:color w:val="auto"/>
          <w:sz w:val="20"/>
          <w:szCs w:val="20"/>
        </w:rPr>
      </w:pPr>
    </w:p>
    <w:p w:rsidR="00AF2BC2" w:rsidRDefault="00AF2BC2" w:rsidP="00AF2BC2">
      <w:pPr>
        <w:pStyle w:val="Titolo2"/>
        <w:spacing w:before="0" w:line="240" w:lineRule="auto"/>
        <w:jc w:val="both"/>
        <w:rPr>
          <w:rFonts w:ascii="Arial" w:eastAsiaTheme="minorEastAsia" w:hAnsi="Arial" w:cs="Arial"/>
          <w:bCs w:val="0"/>
          <w:color w:val="auto"/>
          <w:sz w:val="20"/>
          <w:szCs w:val="20"/>
        </w:rPr>
      </w:pPr>
      <w:r w:rsidRPr="0035586F">
        <w:rPr>
          <w:rFonts w:ascii="Arial" w:eastAsiaTheme="minorEastAsia" w:hAnsi="Arial" w:cs="Arial"/>
          <w:bCs w:val="0"/>
          <w:color w:val="auto"/>
          <w:sz w:val="20"/>
          <w:szCs w:val="20"/>
        </w:rPr>
        <w:t>PER LA PRESENTAZIONE DI MANIFESTAZIONE DI INTERESSE PER L’INDIVIDUAZIONE DEI PARTNER DI PROGETTO PER LA PARTECIPAZIONE AL BANDO DELLA REGIONE PUGLIA “PUNTI CARDINALI FOR WORK: PUNTI DI ORIENTAMENTO PER LA FORMAZIONE E IL LAVORO”</w:t>
      </w:r>
    </w:p>
    <w:p w:rsidR="00AF2BC2" w:rsidRPr="0035586F" w:rsidRDefault="00AF2BC2" w:rsidP="00AF2BC2"/>
    <w:p w:rsidR="00AF2BC2" w:rsidRDefault="00AF2BC2" w:rsidP="00AF2B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57262">
        <w:rPr>
          <w:rFonts w:ascii="Arial" w:hAnsi="Arial" w:cs="Arial"/>
          <w:b/>
          <w:color w:val="000000"/>
          <w:sz w:val="20"/>
          <w:szCs w:val="20"/>
        </w:rPr>
        <w:t xml:space="preserve">SCHEDA RIEPILOGATIVA CRITERI </w:t>
      </w:r>
      <w:proofErr w:type="spellStart"/>
      <w:r w:rsidRPr="00557262">
        <w:rPr>
          <w:rFonts w:ascii="Arial" w:hAnsi="Arial" w:cs="Arial"/>
          <w:b/>
          <w:color w:val="000000"/>
          <w:sz w:val="20"/>
          <w:szCs w:val="20"/>
        </w:rPr>
        <w:t>DI</w:t>
      </w:r>
      <w:proofErr w:type="spellEnd"/>
      <w:r w:rsidRPr="00557262">
        <w:rPr>
          <w:rFonts w:ascii="Arial" w:hAnsi="Arial" w:cs="Arial"/>
          <w:b/>
          <w:color w:val="000000"/>
          <w:sz w:val="20"/>
          <w:szCs w:val="20"/>
        </w:rPr>
        <w:t xml:space="preserve"> VALUTAZIONE</w:t>
      </w:r>
    </w:p>
    <w:p w:rsidR="00AF2BC2" w:rsidRPr="00557262" w:rsidRDefault="00AF2BC2" w:rsidP="00AF2B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1"/>
        <w:gridCol w:w="5107"/>
      </w:tblGrid>
      <w:tr w:rsidR="00AF2BC2" w:rsidRPr="0035586F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86F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Esperienza e Competenze specifiche nel settore di riferimento: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</w:pPr>
            <w:r w:rsidRPr="00A70625">
              <w:rPr>
                <w:rFonts w:ascii="Arial" w:hAnsi="Arial" w:cs="Arial"/>
                <w:sz w:val="20"/>
                <w:szCs w:val="20"/>
              </w:rPr>
              <w:t>1.1 Comprovata esperienza nella gestione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interventi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servizi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orientamento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professionale, formazione,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politiche attive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lavoro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e/o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inclusione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sociale,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625">
              <w:rPr>
                <w:rFonts w:ascii="Arial" w:hAnsi="Arial" w:cs="Arial"/>
                <w:sz w:val="20"/>
                <w:szCs w:val="20"/>
              </w:rPr>
              <w:t>particolare riferimento a progetti analoghi</w:t>
            </w:r>
            <w:r w:rsidRPr="0035586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CC5946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946">
              <w:rPr>
                <w:rFonts w:ascii="Arial" w:hAnsi="Arial" w:cs="Arial"/>
                <w:sz w:val="20"/>
                <w:szCs w:val="20"/>
              </w:rPr>
              <w:t>Elenco degli/i interventi/servizi gestiti dall’ente (Max 5)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color w:val="000000"/>
                <w:spacing w:val="-38"/>
                <w:sz w:val="20"/>
                <w:szCs w:val="20"/>
              </w:rPr>
            </w:pPr>
            <w:r w:rsidRPr="00C33E3C"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Specifiche</w:t>
            </w:r>
            <w:r w:rsidRPr="00C33E3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competenze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professionalità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Soggetto,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nell’ambito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delle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progettualità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oggetto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bando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3E3C">
              <w:rPr>
                <w:rFonts w:ascii="Arial" w:hAnsi="Arial" w:cs="Arial"/>
                <w:sz w:val="20"/>
                <w:szCs w:val="20"/>
              </w:rPr>
              <w:t>regionale</w:t>
            </w:r>
            <w:r w:rsidRPr="0035586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C5946">
              <w:rPr>
                <w:rFonts w:ascii="Arial" w:hAnsi="Arial" w:cs="Arial"/>
                <w:sz w:val="20"/>
                <w:szCs w:val="20"/>
              </w:rPr>
              <w:t>Elenco dei progetti (Max 5)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C33E3C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3C">
              <w:rPr>
                <w:rFonts w:ascii="Arial" w:hAnsi="Arial" w:cs="Arial"/>
                <w:sz w:val="20"/>
                <w:szCs w:val="20"/>
              </w:rPr>
              <w:t xml:space="preserve">1.3 Esperienze nella formazione e nella mobilità internazionale, nella cittadinanza attiva e community manager, collaborazioni o convenzioni con rete </w:t>
            </w:r>
            <w:proofErr w:type="spellStart"/>
            <w:r w:rsidRPr="00C33E3C">
              <w:rPr>
                <w:rFonts w:ascii="Arial" w:hAnsi="Arial" w:cs="Arial"/>
                <w:sz w:val="20"/>
                <w:szCs w:val="20"/>
              </w:rPr>
              <w:t>eurodesk</w:t>
            </w:r>
            <w:proofErr w:type="spellEnd"/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CC5946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Elenco esperienze (Max 10)</w:t>
            </w:r>
          </w:p>
        </w:tc>
      </w:tr>
      <w:tr w:rsidR="00AF2BC2" w:rsidRPr="0035586F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586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5586F">
              <w:rPr>
                <w:rFonts w:ascii="Arial" w:hAnsi="Arial" w:cs="Arial"/>
                <w:b/>
                <w:sz w:val="20"/>
                <w:szCs w:val="20"/>
              </w:rPr>
              <w:t xml:space="preserve"> Radicamento e Conoscenza del Territorio: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</w:pPr>
            <w:r w:rsidRPr="00C33E3C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Gestione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operativa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sul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territorio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nel territorio della Provincia di Lecce, nell’ultimo quinquennio,</w:t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C33E3C">
              <w:rPr>
                <w:rFonts w:ascii="Arial" w:hAnsi="Arial" w:cs="Arial"/>
                <w:sz w:val="20"/>
                <w:szCs w:val="20"/>
              </w:rPr>
              <w:t>servizi/interventi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attinenti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progettualità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oggetto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3C">
              <w:rPr>
                <w:rFonts w:ascii="Arial" w:hAnsi="Arial" w:cs="Arial"/>
                <w:sz w:val="20"/>
                <w:szCs w:val="20"/>
              </w:rPr>
              <w:t>bando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3E3C">
              <w:rPr>
                <w:rFonts w:ascii="Arial" w:hAnsi="Arial" w:cs="Arial"/>
                <w:sz w:val="20"/>
                <w:szCs w:val="20"/>
              </w:rPr>
              <w:t>regionale</w:t>
            </w:r>
            <w:r w:rsidRPr="0035586F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;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autoSpaceDE w:val="0"/>
              <w:autoSpaceDN w:val="0"/>
              <w:adjustRightInd w:val="0"/>
              <w:ind w:left="134" w:right="119"/>
              <w:jc w:val="both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CC5946">
              <w:rPr>
                <w:rFonts w:ascii="Arial" w:hAnsi="Arial" w:cs="Arial"/>
                <w:sz w:val="20"/>
                <w:szCs w:val="20"/>
              </w:rPr>
              <w:t xml:space="preserve">Elenco delle attività/interventi svolti sul territorio </w:t>
            </w:r>
            <w:r w:rsidR="007E2A41">
              <w:rPr>
                <w:rFonts w:ascii="Arial" w:hAnsi="Arial" w:cs="Arial"/>
                <w:sz w:val="20"/>
                <w:szCs w:val="20"/>
              </w:rPr>
              <w:t>della Provincia di Lecce</w:t>
            </w:r>
            <w:r w:rsidRPr="00CC5946">
              <w:rPr>
                <w:rFonts w:ascii="Arial" w:hAnsi="Arial" w:cs="Arial"/>
                <w:sz w:val="20"/>
                <w:szCs w:val="20"/>
              </w:rPr>
              <w:t xml:space="preserve"> (Max 10)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ind w:left="108" w:right="108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255E53">
              <w:rPr>
                <w:rFonts w:ascii="Arial" w:hAnsi="Arial" w:cs="Arial"/>
                <w:sz w:val="20"/>
                <w:szCs w:val="20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Rete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contatti e collaborazioni già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attive, nell’ultimo triennio, con attori pubblici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privati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locali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(scuole,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imprese,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servizi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sociali, ecc.) avviati tramite protocolli e convenzioni attinenti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alle tematiche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53">
              <w:rPr>
                <w:rFonts w:ascii="Arial" w:hAnsi="Arial" w:cs="Arial"/>
                <w:sz w:val="20"/>
                <w:szCs w:val="20"/>
              </w:rPr>
              <w:t>bando</w:t>
            </w:r>
            <w:r w:rsidRPr="0035586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;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ind w:left="115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35586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Elenco delle/dei convenzioni/protocolli siglate/i (Max 5)</w:t>
            </w:r>
          </w:p>
        </w:tc>
      </w:tr>
      <w:tr w:rsidR="00AF2BC2" w:rsidRPr="00CC5946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BC2" w:rsidRPr="00CC5946" w:rsidRDefault="00AF2BC2" w:rsidP="00292547">
            <w:pPr>
              <w:ind w:left="1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5946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CC5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Capacità organizzativa interna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096D6C" w:rsidP="00292547">
            <w:pPr>
              <w:ind w:left="108" w:right="108"/>
              <w:jc w:val="both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40C0">
              <w:rPr>
                <w:rFonts w:ascii="Arial" w:hAnsi="Arial" w:cs="Arial"/>
                <w:sz w:val="20"/>
                <w:szCs w:val="20"/>
              </w:rPr>
              <w:t xml:space="preserve">3.1 Descrizione delle risorse umane interne: dipendenti, volontari, soci, associati, </w:t>
            </w:r>
            <w:r>
              <w:rPr>
                <w:rFonts w:ascii="Arial" w:hAnsi="Arial" w:cs="Arial"/>
                <w:sz w:val="20"/>
                <w:szCs w:val="20"/>
              </w:rPr>
              <w:t xml:space="preserve">ecc. </w:t>
            </w:r>
            <w:r w:rsidRPr="00F540C0">
              <w:rPr>
                <w:rFonts w:ascii="Arial" w:hAnsi="Arial" w:cs="Arial"/>
                <w:sz w:val="20"/>
                <w:szCs w:val="20"/>
              </w:rPr>
              <w:t>e delle risorse materiali (attrezzature, sede, automezzi, ecc.) che  possono essere impegnati nella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0C0">
              <w:rPr>
                <w:rFonts w:ascii="Arial" w:hAnsi="Arial" w:cs="Arial"/>
                <w:sz w:val="20"/>
                <w:szCs w:val="20"/>
              </w:rPr>
              <w:t>gestione delle attività progettuali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ind w:left="115"/>
              <w:rPr>
                <w:rFonts w:ascii="Arial" w:hAnsi="Arial" w:cs="Arial"/>
                <w:color w:val="000000"/>
                <w:spacing w:val="-22"/>
                <w:sz w:val="20"/>
                <w:szCs w:val="20"/>
              </w:rPr>
            </w:pPr>
            <w:r w:rsidRPr="0035586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Inserire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la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descrizione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di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risorse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umane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interne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materiali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disponibili,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che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35586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possono essere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impegnati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C5946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nella gestione delle attività progettuali</w:t>
            </w:r>
          </w:p>
        </w:tc>
      </w:tr>
      <w:tr w:rsidR="00AF2BC2" w:rsidRPr="0035586F" w:rsidTr="00292547">
        <w:tc>
          <w:tcPr>
            <w:tcW w:w="9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ind w:left="115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40C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4. Idea Progettuale </w:t>
            </w:r>
          </w:p>
        </w:tc>
      </w:tr>
      <w:tr w:rsidR="00AF2BC2" w:rsidRPr="0035586F" w:rsidTr="00292547">
        <w:tc>
          <w:tcPr>
            <w:tcW w:w="4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F540C0" w:rsidRDefault="00AF2BC2" w:rsidP="00292547">
            <w:pPr>
              <w:ind w:left="108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946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4.1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726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Descrizione in </w:t>
            </w:r>
            <w:proofErr w:type="spellStart"/>
            <w:r w:rsidRPr="0055726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max</w:t>
            </w:r>
            <w:proofErr w:type="spellEnd"/>
            <w:r w:rsidRPr="00557262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5000 battute dell’idea progettuale in modo sintetico e analitico</w:t>
            </w:r>
          </w:p>
        </w:tc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BC2" w:rsidRPr="0035586F" w:rsidRDefault="00AF2BC2" w:rsidP="00292547">
            <w:pPr>
              <w:ind w:left="115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Inserire descrizione in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5000 battute</w:t>
            </w:r>
          </w:p>
        </w:tc>
      </w:tr>
    </w:tbl>
    <w:p w:rsidR="00AF2BC2" w:rsidRPr="00557262" w:rsidRDefault="00AF2BC2" w:rsidP="00AF2BC2">
      <w:pPr>
        <w:spacing w:after="474" w:line="20" w:lineRule="exact"/>
        <w:rPr>
          <w:rFonts w:ascii="Arial" w:hAnsi="Arial" w:cs="Arial"/>
          <w:sz w:val="20"/>
          <w:szCs w:val="20"/>
        </w:rPr>
      </w:pPr>
    </w:p>
    <w:p w:rsidR="00AF2BC2" w:rsidRPr="00CC5946" w:rsidRDefault="00AF2BC2" w:rsidP="00AF2B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5946">
        <w:rPr>
          <w:rFonts w:ascii="Arial" w:hAnsi="Arial" w:cs="Arial"/>
          <w:sz w:val="20"/>
          <w:szCs w:val="20"/>
        </w:rPr>
        <w:t>Il/la sottoscritto/a _________________________ nato/a il ___________________________e residente a _______________________ via ________________________ n. ___, in qualità di ____________________ del soggetto ___________________________________con ____________________ sede</w:t>
      </w:r>
      <w:r>
        <w:rPr>
          <w:rFonts w:ascii="Arial" w:hAnsi="Arial" w:cs="Arial"/>
          <w:sz w:val="20"/>
          <w:szCs w:val="20"/>
        </w:rPr>
        <w:t xml:space="preserve"> </w:t>
      </w:r>
      <w:r w:rsidRPr="00CC594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 xml:space="preserve"> </w:t>
      </w:r>
      <w:r w:rsidRPr="00CC5946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CC5946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CC5946">
        <w:rPr>
          <w:rFonts w:ascii="Arial" w:hAnsi="Arial" w:cs="Arial"/>
          <w:sz w:val="20"/>
          <w:szCs w:val="20"/>
        </w:rPr>
        <w:t>via ________________________ n.   ____________CF ____________________ , ai sensi degli artt. 45 e 46 del DPR n.445/2000, consapevole della responsabilità e delle conseguenze civili e penali a cui può andare incontro in caso di dichiarazioni mendaci, ai sensi dell'art. 76 del DPR citato,</w:t>
      </w:r>
    </w:p>
    <w:p w:rsidR="00AF2BC2" w:rsidRPr="00077057" w:rsidRDefault="00AF2BC2" w:rsidP="00AF2BC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77057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AF2BC2" w:rsidRPr="00077057" w:rsidRDefault="00AF2BC2" w:rsidP="00AF2B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7057">
        <w:rPr>
          <w:rFonts w:ascii="Arial" w:hAnsi="Arial" w:cs="Arial"/>
          <w:sz w:val="20"/>
          <w:szCs w:val="20"/>
        </w:rPr>
        <w:t>Che quanto riportato e descritto nella presene scheda corrisponde a verità.</w:t>
      </w:r>
    </w:p>
    <w:p w:rsidR="00AF2BC2" w:rsidRDefault="00AF2BC2" w:rsidP="00AF2B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F2BC2" w:rsidRDefault="00AF2BC2" w:rsidP="00AF2B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7057"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</w:rPr>
        <w:t>_______________</w:t>
      </w:r>
      <w:r w:rsidRPr="000770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7057">
        <w:rPr>
          <w:rFonts w:ascii="Arial" w:hAnsi="Arial" w:cs="Arial"/>
          <w:sz w:val="20"/>
          <w:szCs w:val="20"/>
        </w:rPr>
        <w:t>Il Dichiarante</w:t>
      </w:r>
    </w:p>
    <w:p w:rsidR="00AF2BC2" w:rsidRDefault="00AF2BC2" w:rsidP="00AF2B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F2BC2" w:rsidRPr="00077057" w:rsidRDefault="00AF2BC2" w:rsidP="00AF2B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165B" w:rsidRPr="00AF2BC2" w:rsidRDefault="00D6165B" w:rsidP="00AF2BC2">
      <w:pPr>
        <w:rPr>
          <w:szCs w:val="20"/>
        </w:rPr>
      </w:pPr>
    </w:p>
    <w:sectPr w:rsidR="00D6165B" w:rsidRPr="00AF2BC2" w:rsidSect="00F80D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92" w:rsidRDefault="00315092" w:rsidP="00C724A7">
      <w:r>
        <w:separator/>
      </w:r>
    </w:p>
  </w:endnote>
  <w:endnote w:type="continuationSeparator" w:id="0">
    <w:p w:rsidR="00315092" w:rsidRDefault="00315092" w:rsidP="00C7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4726"/>
      <w:docPartObj>
        <w:docPartGallery w:val="Page Numbers (Bottom of Page)"/>
        <w:docPartUnique/>
      </w:docPartObj>
    </w:sdtPr>
    <w:sdtContent>
      <w:p w:rsidR="00315092" w:rsidRDefault="00605FB4">
        <w:pPr>
          <w:pStyle w:val="Pidipagina"/>
          <w:jc w:val="right"/>
        </w:pPr>
        <w:fldSimple w:instr=" PAGE   \* MERGEFORMAT ">
          <w:r w:rsidR="007E2A41">
            <w:rPr>
              <w:noProof/>
            </w:rPr>
            <w:t>1</w:t>
          </w:r>
        </w:fldSimple>
      </w:p>
    </w:sdtContent>
  </w:sdt>
  <w:p w:rsidR="00315092" w:rsidRDefault="003150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92" w:rsidRDefault="00315092" w:rsidP="00C724A7">
      <w:r>
        <w:separator/>
      </w:r>
    </w:p>
  </w:footnote>
  <w:footnote w:type="continuationSeparator" w:id="0">
    <w:p w:rsidR="00315092" w:rsidRDefault="00315092" w:rsidP="00C72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8"/>
    <w:lvl w:ilvl="0">
      <w:start w:val="16"/>
      <w:numFmt w:val="bullet"/>
      <w:lvlText w:val="-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sz w:val="24"/>
        <w:szCs w:val="24"/>
        <w:shd w:val="clear" w:color="auto" w:fill="FFFF00"/>
        <w:lang w:val="it-IT" w:eastAsia="ar-SA" w:bidi="ar-SA"/>
      </w:rPr>
    </w:lvl>
  </w:abstractNum>
  <w:abstractNum w:abstractNumId="1">
    <w:nsid w:val="00000004"/>
    <w:multiLevelType w:val="singleLevel"/>
    <w:tmpl w:val="00000004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4"/>
        <w:szCs w:val="24"/>
        <w:lang w:val="it-IT" w:eastAsia="ar-SA" w:bidi="ar-SA"/>
      </w:rPr>
    </w:lvl>
  </w:abstractNum>
  <w:abstractNum w:abstractNumId="2">
    <w:nsid w:val="00000005"/>
    <w:multiLevelType w:val="singleLevel"/>
    <w:tmpl w:val="0000000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it-IT"/>
      </w:rPr>
    </w:lvl>
  </w:abstractNum>
  <w:abstractNum w:abstractNumId="3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4DB1"/>
    <w:multiLevelType w:val="hybridMultilevel"/>
    <w:tmpl w:val="953C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63A0"/>
    <w:multiLevelType w:val="hybridMultilevel"/>
    <w:tmpl w:val="75B4170E"/>
    <w:lvl w:ilvl="0" w:tplc="6352D7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63F58"/>
    <w:multiLevelType w:val="hybridMultilevel"/>
    <w:tmpl w:val="BB740342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08A5"/>
    <w:multiLevelType w:val="multilevel"/>
    <w:tmpl w:val="F3A82F12"/>
    <w:lvl w:ilvl="0">
      <w:start w:val="1"/>
      <w:numFmt w:val="lowerLetter"/>
      <w:lvlText w:val="%1)"/>
      <w:lvlJc w:val="left"/>
      <w:pPr>
        <w:tabs>
          <w:tab w:val="left" w:pos="144"/>
        </w:tabs>
        <w:ind w:left="720" w:firstLine="0"/>
      </w:pPr>
      <w:rPr>
        <w:rFonts w:ascii="Arial" w:eastAsia="Arial" w:hAnsi="Arial"/>
        <w:b/>
        <w:strike w:val="0"/>
        <w:dstrike w:val="0"/>
        <w:color w:val="000000"/>
        <w:spacing w:val="5"/>
        <w:w w:val="100"/>
        <w:sz w:val="17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8B800B2"/>
    <w:multiLevelType w:val="hybridMultilevel"/>
    <w:tmpl w:val="23D06198"/>
    <w:lvl w:ilvl="0" w:tplc="B9F45CC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A781963"/>
    <w:multiLevelType w:val="hybridMultilevel"/>
    <w:tmpl w:val="502641E6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597"/>
    <w:multiLevelType w:val="hybridMultilevel"/>
    <w:tmpl w:val="F7E0E6E6"/>
    <w:lvl w:ilvl="0" w:tplc="001C7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86EC0"/>
    <w:multiLevelType w:val="hybridMultilevel"/>
    <w:tmpl w:val="5D90F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4A56"/>
    <w:multiLevelType w:val="hybridMultilevel"/>
    <w:tmpl w:val="1F74291E"/>
    <w:lvl w:ilvl="0" w:tplc="90185618">
      <w:start w:val="34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7F06A1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80CFD"/>
    <w:multiLevelType w:val="hybridMultilevel"/>
    <w:tmpl w:val="9F7E47CE"/>
    <w:lvl w:ilvl="0" w:tplc="A93E5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20852"/>
    <w:multiLevelType w:val="hybridMultilevel"/>
    <w:tmpl w:val="3AB8312C"/>
    <w:lvl w:ilvl="0" w:tplc="C4EC31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B2642"/>
    <w:multiLevelType w:val="hybridMultilevel"/>
    <w:tmpl w:val="DBF25B9C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77C93"/>
    <w:multiLevelType w:val="hybridMultilevel"/>
    <w:tmpl w:val="08FE31CA"/>
    <w:lvl w:ilvl="0" w:tplc="CF767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4F5518"/>
    <w:multiLevelType w:val="hybridMultilevel"/>
    <w:tmpl w:val="5A0E5886"/>
    <w:lvl w:ilvl="0" w:tplc="7032D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D0257D"/>
    <w:multiLevelType w:val="hybridMultilevel"/>
    <w:tmpl w:val="E5F8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A7969"/>
    <w:multiLevelType w:val="hybridMultilevel"/>
    <w:tmpl w:val="4B8A7784"/>
    <w:lvl w:ilvl="0" w:tplc="4C26DC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728CC"/>
    <w:multiLevelType w:val="hybridMultilevel"/>
    <w:tmpl w:val="5DAAD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B755B"/>
    <w:multiLevelType w:val="hybridMultilevel"/>
    <w:tmpl w:val="5CD4BB0E"/>
    <w:lvl w:ilvl="0" w:tplc="823CAE32">
      <w:numFmt w:val="bullet"/>
      <w:lvlText w:val="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A48D2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F02B0"/>
    <w:multiLevelType w:val="multilevel"/>
    <w:tmpl w:val="88A47C24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Verdana" w:eastAsia="Verdana" w:hAnsi="Verdana"/>
        <w:i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D212AC7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53B36"/>
    <w:multiLevelType w:val="hybridMultilevel"/>
    <w:tmpl w:val="EB18B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60872"/>
    <w:multiLevelType w:val="hybridMultilevel"/>
    <w:tmpl w:val="D10A17CE"/>
    <w:lvl w:ilvl="0" w:tplc="33406CB4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B6C99"/>
    <w:multiLevelType w:val="hybridMultilevel"/>
    <w:tmpl w:val="D8E8C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742DE"/>
    <w:multiLevelType w:val="hybridMultilevel"/>
    <w:tmpl w:val="97A28F4E"/>
    <w:lvl w:ilvl="0" w:tplc="3BCEE10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F2B77"/>
    <w:multiLevelType w:val="hybridMultilevel"/>
    <w:tmpl w:val="6060CB40"/>
    <w:lvl w:ilvl="0" w:tplc="5B8A5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C2E1C"/>
    <w:multiLevelType w:val="hybridMultilevel"/>
    <w:tmpl w:val="6D2EF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7D5280"/>
    <w:multiLevelType w:val="hybridMultilevel"/>
    <w:tmpl w:val="5E14BCE4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F3765"/>
    <w:multiLevelType w:val="hybridMultilevel"/>
    <w:tmpl w:val="AB04551E"/>
    <w:lvl w:ilvl="0" w:tplc="6352D7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92B9F"/>
    <w:multiLevelType w:val="hybridMultilevel"/>
    <w:tmpl w:val="C60EB1E2"/>
    <w:lvl w:ilvl="0" w:tplc="F7786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B6CBF"/>
    <w:multiLevelType w:val="hybridMultilevel"/>
    <w:tmpl w:val="459E1D10"/>
    <w:lvl w:ilvl="0" w:tplc="25442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500B0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36B6B"/>
    <w:multiLevelType w:val="hybridMultilevel"/>
    <w:tmpl w:val="7C7C2962"/>
    <w:lvl w:ilvl="0" w:tplc="8AB81F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96317C"/>
    <w:multiLevelType w:val="hybridMultilevel"/>
    <w:tmpl w:val="4F667A6C"/>
    <w:lvl w:ilvl="0" w:tplc="4094B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64F22"/>
    <w:multiLevelType w:val="hybridMultilevel"/>
    <w:tmpl w:val="9A5657D0"/>
    <w:lvl w:ilvl="0" w:tplc="20C2172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64943"/>
    <w:multiLevelType w:val="hybridMultilevel"/>
    <w:tmpl w:val="F33A8018"/>
    <w:lvl w:ilvl="0" w:tplc="929874C8">
      <w:start w:val="1"/>
      <w:numFmt w:val="upperLetter"/>
      <w:lvlText w:val="%1)"/>
      <w:lvlJc w:val="left"/>
      <w:pPr>
        <w:ind w:left="-66" w:hanging="360"/>
      </w:pPr>
      <w:rPr>
        <w:rFonts w:ascii="Arial" w:eastAsia="Calibri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5DE0558"/>
    <w:multiLevelType w:val="hybridMultilevel"/>
    <w:tmpl w:val="31D2B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D0779"/>
    <w:multiLevelType w:val="hybridMultilevel"/>
    <w:tmpl w:val="8150576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37AAE"/>
    <w:multiLevelType w:val="hybridMultilevel"/>
    <w:tmpl w:val="6DB405A4"/>
    <w:lvl w:ilvl="0" w:tplc="B6521F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5"/>
  </w:num>
  <w:num w:numId="6">
    <w:abstractNumId w:val="35"/>
  </w:num>
  <w:num w:numId="7">
    <w:abstractNumId w:val="45"/>
  </w:num>
  <w:num w:numId="8">
    <w:abstractNumId w:val="14"/>
  </w:num>
  <w:num w:numId="9">
    <w:abstractNumId w:val="15"/>
  </w:num>
  <w:num w:numId="10">
    <w:abstractNumId w:val="46"/>
  </w:num>
  <w:num w:numId="11">
    <w:abstractNumId w:val="3"/>
  </w:num>
  <w:num w:numId="12">
    <w:abstractNumId w:val="12"/>
  </w:num>
  <w:num w:numId="13">
    <w:abstractNumId w:val="17"/>
  </w:num>
  <w:num w:numId="14">
    <w:abstractNumId w:val="24"/>
  </w:num>
  <w:num w:numId="15">
    <w:abstractNumId w:val="18"/>
  </w:num>
  <w:num w:numId="16">
    <w:abstractNumId w:val="47"/>
  </w:num>
  <w:num w:numId="17">
    <w:abstractNumId w:val="21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32"/>
  </w:num>
  <w:num w:numId="21">
    <w:abstractNumId w:val="13"/>
  </w:num>
  <w:num w:numId="22">
    <w:abstractNumId w:val="4"/>
  </w:num>
  <w:num w:numId="23">
    <w:abstractNumId w:val="11"/>
  </w:num>
  <w:num w:numId="24">
    <w:abstractNumId w:val="33"/>
  </w:num>
  <w:num w:numId="25">
    <w:abstractNumId w:val="23"/>
  </w:num>
  <w:num w:numId="26">
    <w:abstractNumId w:val="20"/>
  </w:num>
  <w:num w:numId="27">
    <w:abstractNumId w:val="9"/>
  </w:num>
  <w:num w:numId="28">
    <w:abstractNumId w:val="44"/>
  </w:num>
  <w:num w:numId="29">
    <w:abstractNumId w:val="29"/>
  </w:num>
  <w:num w:numId="30">
    <w:abstractNumId w:val="10"/>
  </w:num>
  <w:num w:numId="31">
    <w:abstractNumId w:val="19"/>
  </w:num>
  <w:num w:numId="32">
    <w:abstractNumId w:val="43"/>
  </w:num>
  <w:num w:numId="33">
    <w:abstractNumId w:val="26"/>
  </w:num>
  <w:num w:numId="34">
    <w:abstractNumId w:val="16"/>
  </w:num>
  <w:num w:numId="35">
    <w:abstractNumId w:val="28"/>
  </w:num>
  <w:num w:numId="36">
    <w:abstractNumId w:val="42"/>
  </w:num>
  <w:num w:numId="37">
    <w:abstractNumId w:val="40"/>
  </w:num>
  <w:num w:numId="38">
    <w:abstractNumId w:val="36"/>
  </w:num>
  <w:num w:numId="39">
    <w:abstractNumId w:val="37"/>
  </w:num>
  <w:num w:numId="40">
    <w:abstractNumId w:val="22"/>
  </w:num>
  <w:num w:numId="41">
    <w:abstractNumId w:val="7"/>
  </w:num>
  <w:num w:numId="42">
    <w:abstractNumId w:val="39"/>
  </w:num>
  <w:num w:numId="43">
    <w:abstractNumId w:val="6"/>
  </w:num>
  <w:num w:numId="44">
    <w:abstractNumId w:val="3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/>
  <w:rsids>
    <w:rsidRoot w:val="005311C2"/>
    <w:rsid w:val="000131D9"/>
    <w:rsid w:val="0002146F"/>
    <w:rsid w:val="00027B7D"/>
    <w:rsid w:val="000301AD"/>
    <w:rsid w:val="00047C10"/>
    <w:rsid w:val="00055DEB"/>
    <w:rsid w:val="0005697E"/>
    <w:rsid w:val="0005776C"/>
    <w:rsid w:val="00060EB1"/>
    <w:rsid w:val="0006164A"/>
    <w:rsid w:val="000671AC"/>
    <w:rsid w:val="00070676"/>
    <w:rsid w:val="0007153A"/>
    <w:rsid w:val="000740DB"/>
    <w:rsid w:val="00076AB3"/>
    <w:rsid w:val="00081142"/>
    <w:rsid w:val="000813C1"/>
    <w:rsid w:val="000851E2"/>
    <w:rsid w:val="00096D6C"/>
    <w:rsid w:val="000A0778"/>
    <w:rsid w:val="000A11DC"/>
    <w:rsid w:val="000A292A"/>
    <w:rsid w:val="000A5F30"/>
    <w:rsid w:val="000B25BB"/>
    <w:rsid w:val="000B5F3F"/>
    <w:rsid w:val="000C216C"/>
    <w:rsid w:val="000C6C28"/>
    <w:rsid w:val="000C74AA"/>
    <w:rsid w:val="000D2CFC"/>
    <w:rsid w:val="000E5CF7"/>
    <w:rsid w:val="000F0F59"/>
    <w:rsid w:val="000F1F2A"/>
    <w:rsid w:val="00100811"/>
    <w:rsid w:val="0010292B"/>
    <w:rsid w:val="0010304A"/>
    <w:rsid w:val="00111091"/>
    <w:rsid w:val="00113376"/>
    <w:rsid w:val="00127031"/>
    <w:rsid w:val="001315D4"/>
    <w:rsid w:val="00132DEB"/>
    <w:rsid w:val="0013569D"/>
    <w:rsid w:val="001510A0"/>
    <w:rsid w:val="00157123"/>
    <w:rsid w:val="001648CA"/>
    <w:rsid w:val="00165D89"/>
    <w:rsid w:val="00165E36"/>
    <w:rsid w:val="0017062D"/>
    <w:rsid w:val="0017194D"/>
    <w:rsid w:val="00176F08"/>
    <w:rsid w:val="001941F1"/>
    <w:rsid w:val="001A10B4"/>
    <w:rsid w:val="001B2A71"/>
    <w:rsid w:val="001B2F95"/>
    <w:rsid w:val="001B422A"/>
    <w:rsid w:val="001B45E7"/>
    <w:rsid w:val="001C6322"/>
    <w:rsid w:val="001D216C"/>
    <w:rsid w:val="001D630D"/>
    <w:rsid w:val="001E0A62"/>
    <w:rsid w:val="001E18DB"/>
    <w:rsid w:val="001E31DF"/>
    <w:rsid w:val="001E31F8"/>
    <w:rsid w:val="001E3473"/>
    <w:rsid w:val="001F524B"/>
    <w:rsid w:val="001F57F2"/>
    <w:rsid w:val="001F7B54"/>
    <w:rsid w:val="001F7D27"/>
    <w:rsid w:val="00200E41"/>
    <w:rsid w:val="00205011"/>
    <w:rsid w:val="002068C7"/>
    <w:rsid w:val="002142B3"/>
    <w:rsid w:val="00214AAB"/>
    <w:rsid w:val="002241F6"/>
    <w:rsid w:val="002253CF"/>
    <w:rsid w:val="00225882"/>
    <w:rsid w:val="00236614"/>
    <w:rsid w:val="002407A2"/>
    <w:rsid w:val="00241E58"/>
    <w:rsid w:val="002428B7"/>
    <w:rsid w:val="00242DED"/>
    <w:rsid w:val="00255FE8"/>
    <w:rsid w:val="00270422"/>
    <w:rsid w:val="00272D0D"/>
    <w:rsid w:val="002874AC"/>
    <w:rsid w:val="00290EC5"/>
    <w:rsid w:val="00292C2E"/>
    <w:rsid w:val="00295AEC"/>
    <w:rsid w:val="002A04D9"/>
    <w:rsid w:val="002A05B0"/>
    <w:rsid w:val="002A11B9"/>
    <w:rsid w:val="002A4893"/>
    <w:rsid w:val="002A71D5"/>
    <w:rsid w:val="002B07FD"/>
    <w:rsid w:val="002B1AFE"/>
    <w:rsid w:val="002B498B"/>
    <w:rsid w:val="002B4C43"/>
    <w:rsid w:val="002B5FF9"/>
    <w:rsid w:val="002C3ED3"/>
    <w:rsid w:val="002C6787"/>
    <w:rsid w:val="002D0C69"/>
    <w:rsid w:val="002E1476"/>
    <w:rsid w:val="002E3873"/>
    <w:rsid w:val="002F06EE"/>
    <w:rsid w:val="002F0BE6"/>
    <w:rsid w:val="002F45C8"/>
    <w:rsid w:val="002F68B2"/>
    <w:rsid w:val="0030159D"/>
    <w:rsid w:val="00301FAD"/>
    <w:rsid w:val="0030437D"/>
    <w:rsid w:val="00304FAB"/>
    <w:rsid w:val="00305665"/>
    <w:rsid w:val="0030632F"/>
    <w:rsid w:val="0031074B"/>
    <w:rsid w:val="003109C4"/>
    <w:rsid w:val="00312B80"/>
    <w:rsid w:val="00315092"/>
    <w:rsid w:val="00317384"/>
    <w:rsid w:val="0032139B"/>
    <w:rsid w:val="00323028"/>
    <w:rsid w:val="00325996"/>
    <w:rsid w:val="00340445"/>
    <w:rsid w:val="00345CB1"/>
    <w:rsid w:val="00347CD7"/>
    <w:rsid w:val="00353CC8"/>
    <w:rsid w:val="00354C86"/>
    <w:rsid w:val="00354D09"/>
    <w:rsid w:val="003630F0"/>
    <w:rsid w:val="00365E66"/>
    <w:rsid w:val="00366502"/>
    <w:rsid w:val="003668D7"/>
    <w:rsid w:val="00367C09"/>
    <w:rsid w:val="00372F7B"/>
    <w:rsid w:val="00374317"/>
    <w:rsid w:val="00382DFD"/>
    <w:rsid w:val="00384C7E"/>
    <w:rsid w:val="0039334D"/>
    <w:rsid w:val="00394D9F"/>
    <w:rsid w:val="003A56C7"/>
    <w:rsid w:val="003B06E0"/>
    <w:rsid w:val="003B1061"/>
    <w:rsid w:val="003B5312"/>
    <w:rsid w:val="003D4DBA"/>
    <w:rsid w:val="003E056C"/>
    <w:rsid w:val="003E270E"/>
    <w:rsid w:val="003E4DB1"/>
    <w:rsid w:val="003E5E84"/>
    <w:rsid w:val="003F1D77"/>
    <w:rsid w:val="003F2133"/>
    <w:rsid w:val="003F424B"/>
    <w:rsid w:val="003F5418"/>
    <w:rsid w:val="00403FB9"/>
    <w:rsid w:val="00411865"/>
    <w:rsid w:val="004219B8"/>
    <w:rsid w:val="00421D11"/>
    <w:rsid w:val="00423223"/>
    <w:rsid w:val="00424274"/>
    <w:rsid w:val="00427032"/>
    <w:rsid w:val="00434FC7"/>
    <w:rsid w:val="00436098"/>
    <w:rsid w:val="004372EB"/>
    <w:rsid w:val="00437331"/>
    <w:rsid w:val="004379EC"/>
    <w:rsid w:val="00437D9F"/>
    <w:rsid w:val="004405EF"/>
    <w:rsid w:val="0044181B"/>
    <w:rsid w:val="00444E29"/>
    <w:rsid w:val="004460F3"/>
    <w:rsid w:val="0044786B"/>
    <w:rsid w:val="00450DB2"/>
    <w:rsid w:val="00462351"/>
    <w:rsid w:val="00462E45"/>
    <w:rsid w:val="00465928"/>
    <w:rsid w:val="00470615"/>
    <w:rsid w:val="004721A3"/>
    <w:rsid w:val="00472E8C"/>
    <w:rsid w:val="00474369"/>
    <w:rsid w:val="00476876"/>
    <w:rsid w:val="004776CB"/>
    <w:rsid w:val="00482522"/>
    <w:rsid w:val="00484A37"/>
    <w:rsid w:val="004901DE"/>
    <w:rsid w:val="00491A0A"/>
    <w:rsid w:val="0049206A"/>
    <w:rsid w:val="00494FC0"/>
    <w:rsid w:val="004974BD"/>
    <w:rsid w:val="004A1866"/>
    <w:rsid w:val="004A6B77"/>
    <w:rsid w:val="004A784F"/>
    <w:rsid w:val="004B246A"/>
    <w:rsid w:val="004B3194"/>
    <w:rsid w:val="004B32DB"/>
    <w:rsid w:val="004B5B69"/>
    <w:rsid w:val="004B703F"/>
    <w:rsid w:val="004D2A63"/>
    <w:rsid w:val="004D2FCA"/>
    <w:rsid w:val="004E0458"/>
    <w:rsid w:val="004E2DFB"/>
    <w:rsid w:val="004E3EF5"/>
    <w:rsid w:val="004E6869"/>
    <w:rsid w:val="004F1129"/>
    <w:rsid w:val="004F643F"/>
    <w:rsid w:val="00504CF2"/>
    <w:rsid w:val="00505EA4"/>
    <w:rsid w:val="00510453"/>
    <w:rsid w:val="005166BF"/>
    <w:rsid w:val="00522422"/>
    <w:rsid w:val="00525CBA"/>
    <w:rsid w:val="005300D3"/>
    <w:rsid w:val="00530D23"/>
    <w:rsid w:val="005311C2"/>
    <w:rsid w:val="00536FF6"/>
    <w:rsid w:val="00542C34"/>
    <w:rsid w:val="0054507A"/>
    <w:rsid w:val="00554E28"/>
    <w:rsid w:val="00556D20"/>
    <w:rsid w:val="00563996"/>
    <w:rsid w:val="00566773"/>
    <w:rsid w:val="00567D42"/>
    <w:rsid w:val="0057019F"/>
    <w:rsid w:val="005704B1"/>
    <w:rsid w:val="00574B36"/>
    <w:rsid w:val="00577093"/>
    <w:rsid w:val="00577ACD"/>
    <w:rsid w:val="00596ED6"/>
    <w:rsid w:val="005A0566"/>
    <w:rsid w:val="005A1DFF"/>
    <w:rsid w:val="005A3E4D"/>
    <w:rsid w:val="005A453C"/>
    <w:rsid w:val="005A7E25"/>
    <w:rsid w:val="005B091B"/>
    <w:rsid w:val="005B18D4"/>
    <w:rsid w:val="005B6D5A"/>
    <w:rsid w:val="005C06E8"/>
    <w:rsid w:val="005D6A7D"/>
    <w:rsid w:val="005D6CBF"/>
    <w:rsid w:val="005E024C"/>
    <w:rsid w:val="005E038C"/>
    <w:rsid w:val="005E76B6"/>
    <w:rsid w:val="005F3C59"/>
    <w:rsid w:val="005F54D0"/>
    <w:rsid w:val="005F7BC7"/>
    <w:rsid w:val="006035C7"/>
    <w:rsid w:val="00605FB4"/>
    <w:rsid w:val="00607622"/>
    <w:rsid w:val="0060772A"/>
    <w:rsid w:val="00610A74"/>
    <w:rsid w:val="00611D61"/>
    <w:rsid w:val="00612E9D"/>
    <w:rsid w:val="00615A8E"/>
    <w:rsid w:val="00622C85"/>
    <w:rsid w:val="00634D8F"/>
    <w:rsid w:val="00636752"/>
    <w:rsid w:val="00640945"/>
    <w:rsid w:val="00641BBB"/>
    <w:rsid w:val="006448F6"/>
    <w:rsid w:val="006464FE"/>
    <w:rsid w:val="00647841"/>
    <w:rsid w:val="00651401"/>
    <w:rsid w:val="0065341C"/>
    <w:rsid w:val="0065457C"/>
    <w:rsid w:val="0065554E"/>
    <w:rsid w:val="00656597"/>
    <w:rsid w:val="00661E80"/>
    <w:rsid w:val="006644C3"/>
    <w:rsid w:val="00666EEA"/>
    <w:rsid w:val="006672A7"/>
    <w:rsid w:val="00670D91"/>
    <w:rsid w:val="0067150B"/>
    <w:rsid w:val="00671A45"/>
    <w:rsid w:val="00671FDF"/>
    <w:rsid w:val="00686FD7"/>
    <w:rsid w:val="00687037"/>
    <w:rsid w:val="00692EF4"/>
    <w:rsid w:val="006932EC"/>
    <w:rsid w:val="0069336F"/>
    <w:rsid w:val="0069711E"/>
    <w:rsid w:val="006A0F3C"/>
    <w:rsid w:val="006A41F4"/>
    <w:rsid w:val="006A44A0"/>
    <w:rsid w:val="006A61FC"/>
    <w:rsid w:val="006A7B22"/>
    <w:rsid w:val="006B1BFF"/>
    <w:rsid w:val="006B420E"/>
    <w:rsid w:val="006C14AE"/>
    <w:rsid w:val="006C266F"/>
    <w:rsid w:val="006C6842"/>
    <w:rsid w:val="006D1F01"/>
    <w:rsid w:val="006D23D1"/>
    <w:rsid w:val="006D47ED"/>
    <w:rsid w:val="006D56D7"/>
    <w:rsid w:val="006D5B2D"/>
    <w:rsid w:val="006D6730"/>
    <w:rsid w:val="006D7A63"/>
    <w:rsid w:val="006E21DA"/>
    <w:rsid w:val="006F080D"/>
    <w:rsid w:val="006F367E"/>
    <w:rsid w:val="006F3D0F"/>
    <w:rsid w:val="006F5836"/>
    <w:rsid w:val="006F6C07"/>
    <w:rsid w:val="00702960"/>
    <w:rsid w:val="00704337"/>
    <w:rsid w:val="00704A89"/>
    <w:rsid w:val="0070618F"/>
    <w:rsid w:val="007063D4"/>
    <w:rsid w:val="00706525"/>
    <w:rsid w:val="0070750F"/>
    <w:rsid w:val="0071374A"/>
    <w:rsid w:val="00714961"/>
    <w:rsid w:val="007168FB"/>
    <w:rsid w:val="007205CE"/>
    <w:rsid w:val="0072467E"/>
    <w:rsid w:val="00725FC1"/>
    <w:rsid w:val="00730DE4"/>
    <w:rsid w:val="007311A6"/>
    <w:rsid w:val="00736904"/>
    <w:rsid w:val="00736C0E"/>
    <w:rsid w:val="00740CB4"/>
    <w:rsid w:val="00746C13"/>
    <w:rsid w:val="00746CA9"/>
    <w:rsid w:val="00746F7A"/>
    <w:rsid w:val="00750E08"/>
    <w:rsid w:val="00754AC5"/>
    <w:rsid w:val="007649B7"/>
    <w:rsid w:val="00771DB5"/>
    <w:rsid w:val="00772075"/>
    <w:rsid w:val="007779D7"/>
    <w:rsid w:val="007813FE"/>
    <w:rsid w:val="007910A2"/>
    <w:rsid w:val="00797760"/>
    <w:rsid w:val="007A4D55"/>
    <w:rsid w:val="007A5C6D"/>
    <w:rsid w:val="007A5E37"/>
    <w:rsid w:val="007B2AD7"/>
    <w:rsid w:val="007C6C17"/>
    <w:rsid w:val="007E2678"/>
    <w:rsid w:val="007E2A41"/>
    <w:rsid w:val="007E39C1"/>
    <w:rsid w:val="007E5100"/>
    <w:rsid w:val="007F1A5F"/>
    <w:rsid w:val="007F26F9"/>
    <w:rsid w:val="007F441E"/>
    <w:rsid w:val="00801D34"/>
    <w:rsid w:val="0080354E"/>
    <w:rsid w:val="00804CB4"/>
    <w:rsid w:val="00804CC3"/>
    <w:rsid w:val="00804FCB"/>
    <w:rsid w:val="008073D6"/>
    <w:rsid w:val="00810B7E"/>
    <w:rsid w:val="008113A2"/>
    <w:rsid w:val="008138DF"/>
    <w:rsid w:val="00814C01"/>
    <w:rsid w:val="00815934"/>
    <w:rsid w:val="00817D5F"/>
    <w:rsid w:val="0083774E"/>
    <w:rsid w:val="008378D3"/>
    <w:rsid w:val="00843677"/>
    <w:rsid w:val="00843AB0"/>
    <w:rsid w:val="00844547"/>
    <w:rsid w:val="00857CF8"/>
    <w:rsid w:val="0086564F"/>
    <w:rsid w:val="00866A9A"/>
    <w:rsid w:val="0087014C"/>
    <w:rsid w:val="00875D90"/>
    <w:rsid w:val="00877BFC"/>
    <w:rsid w:val="00880164"/>
    <w:rsid w:val="0088191B"/>
    <w:rsid w:val="00885A7A"/>
    <w:rsid w:val="00885B31"/>
    <w:rsid w:val="00893926"/>
    <w:rsid w:val="00897F8F"/>
    <w:rsid w:val="008B1CCE"/>
    <w:rsid w:val="008B2FCD"/>
    <w:rsid w:val="008B539F"/>
    <w:rsid w:val="008B7385"/>
    <w:rsid w:val="008B7C24"/>
    <w:rsid w:val="008D591E"/>
    <w:rsid w:val="008E174F"/>
    <w:rsid w:val="008E2FED"/>
    <w:rsid w:val="008E4AE7"/>
    <w:rsid w:val="008E5CBE"/>
    <w:rsid w:val="008E6DA8"/>
    <w:rsid w:val="00900967"/>
    <w:rsid w:val="00905FF4"/>
    <w:rsid w:val="009069FF"/>
    <w:rsid w:val="00907FA4"/>
    <w:rsid w:val="00911B1A"/>
    <w:rsid w:val="00924F1D"/>
    <w:rsid w:val="00925C36"/>
    <w:rsid w:val="0093248F"/>
    <w:rsid w:val="00933B22"/>
    <w:rsid w:val="00934470"/>
    <w:rsid w:val="009531F8"/>
    <w:rsid w:val="00954EC9"/>
    <w:rsid w:val="009550A5"/>
    <w:rsid w:val="00962969"/>
    <w:rsid w:val="009669BB"/>
    <w:rsid w:val="009720B2"/>
    <w:rsid w:val="00974A06"/>
    <w:rsid w:val="00977D4E"/>
    <w:rsid w:val="00980A87"/>
    <w:rsid w:val="0098219D"/>
    <w:rsid w:val="009823BA"/>
    <w:rsid w:val="009849E0"/>
    <w:rsid w:val="0098615F"/>
    <w:rsid w:val="009926C0"/>
    <w:rsid w:val="00992A57"/>
    <w:rsid w:val="009979EA"/>
    <w:rsid w:val="00997E8F"/>
    <w:rsid w:val="009A3F8F"/>
    <w:rsid w:val="009A666A"/>
    <w:rsid w:val="009B42F0"/>
    <w:rsid w:val="009B4F32"/>
    <w:rsid w:val="009E176B"/>
    <w:rsid w:val="009E5A92"/>
    <w:rsid w:val="009F0180"/>
    <w:rsid w:val="00A01D77"/>
    <w:rsid w:val="00A031A8"/>
    <w:rsid w:val="00A118F2"/>
    <w:rsid w:val="00A16FC2"/>
    <w:rsid w:val="00A173FF"/>
    <w:rsid w:val="00A20FBC"/>
    <w:rsid w:val="00A2236B"/>
    <w:rsid w:val="00A26992"/>
    <w:rsid w:val="00A33351"/>
    <w:rsid w:val="00A35711"/>
    <w:rsid w:val="00A37322"/>
    <w:rsid w:val="00A45E1E"/>
    <w:rsid w:val="00A47396"/>
    <w:rsid w:val="00A51886"/>
    <w:rsid w:val="00A52FAC"/>
    <w:rsid w:val="00A53FF9"/>
    <w:rsid w:val="00A54D82"/>
    <w:rsid w:val="00A65FC5"/>
    <w:rsid w:val="00A723C3"/>
    <w:rsid w:val="00A745A3"/>
    <w:rsid w:val="00A82362"/>
    <w:rsid w:val="00A90DED"/>
    <w:rsid w:val="00A91BE2"/>
    <w:rsid w:val="00A93E0B"/>
    <w:rsid w:val="00A96FF1"/>
    <w:rsid w:val="00AA3689"/>
    <w:rsid w:val="00AA4DBA"/>
    <w:rsid w:val="00AB5013"/>
    <w:rsid w:val="00AB5A8E"/>
    <w:rsid w:val="00AB6DC4"/>
    <w:rsid w:val="00AC0B2F"/>
    <w:rsid w:val="00AC33A6"/>
    <w:rsid w:val="00AC349D"/>
    <w:rsid w:val="00AC382C"/>
    <w:rsid w:val="00AC791A"/>
    <w:rsid w:val="00AE63F1"/>
    <w:rsid w:val="00AF2BC2"/>
    <w:rsid w:val="00B01106"/>
    <w:rsid w:val="00B04D3F"/>
    <w:rsid w:val="00B10B3F"/>
    <w:rsid w:val="00B137A6"/>
    <w:rsid w:val="00B27D80"/>
    <w:rsid w:val="00B3035B"/>
    <w:rsid w:val="00B30CE0"/>
    <w:rsid w:val="00B31740"/>
    <w:rsid w:val="00B36C14"/>
    <w:rsid w:val="00B4550D"/>
    <w:rsid w:val="00B46DBA"/>
    <w:rsid w:val="00B47247"/>
    <w:rsid w:val="00B5606A"/>
    <w:rsid w:val="00B73FB7"/>
    <w:rsid w:val="00B80D11"/>
    <w:rsid w:val="00B87692"/>
    <w:rsid w:val="00B91476"/>
    <w:rsid w:val="00B943D1"/>
    <w:rsid w:val="00B97919"/>
    <w:rsid w:val="00BA08BB"/>
    <w:rsid w:val="00BA1299"/>
    <w:rsid w:val="00BA3D8D"/>
    <w:rsid w:val="00BB4687"/>
    <w:rsid w:val="00BB5D05"/>
    <w:rsid w:val="00BC17EC"/>
    <w:rsid w:val="00BC3789"/>
    <w:rsid w:val="00BD5ED3"/>
    <w:rsid w:val="00BD62B2"/>
    <w:rsid w:val="00BD732F"/>
    <w:rsid w:val="00BD7B94"/>
    <w:rsid w:val="00BE058F"/>
    <w:rsid w:val="00BE12E8"/>
    <w:rsid w:val="00BE5E1C"/>
    <w:rsid w:val="00BE6F4D"/>
    <w:rsid w:val="00BF12B9"/>
    <w:rsid w:val="00BF3386"/>
    <w:rsid w:val="00C01965"/>
    <w:rsid w:val="00C07BBF"/>
    <w:rsid w:val="00C1677D"/>
    <w:rsid w:val="00C21108"/>
    <w:rsid w:val="00C226E6"/>
    <w:rsid w:val="00C22B91"/>
    <w:rsid w:val="00C2428B"/>
    <w:rsid w:val="00C278D7"/>
    <w:rsid w:val="00C36E83"/>
    <w:rsid w:val="00C40C55"/>
    <w:rsid w:val="00C51C5F"/>
    <w:rsid w:val="00C53B89"/>
    <w:rsid w:val="00C638FE"/>
    <w:rsid w:val="00C724A7"/>
    <w:rsid w:val="00C76677"/>
    <w:rsid w:val="00C87CC2"/>
    <w:rsid w:val="00C92C76"/>
    <w:rsid w:val="00C9377E"/>
    <w:rsid w:val="00C979B6"/>
    <w:rsid w:val="00CB1F52"/>
    <w:rsid w:val="00CB665D"/>
    <w:rsid w:val="00CC32A5"/>
    <w:rsid w:val="00CC5458"/>
    <w:rsid w:val="00CC716E"/>
    <w:rsid w:val="00CD10D3"/>
    <w:rsid w:val="00CD1912"/>
    <w:rsid w:val="00CD22CC"/>
    <w:rsid w:val="00CD33E6"/>
    <w:rsid w:val="00CD3B95"/>
    <w:rsid w:val="00CD4434"/>
    <w:rsid w:val="00CD673F"/>
    <w:rsid w:val="00CE0F98"/>
    <w:rsid w:val="00CE1FCC"/>
    <w:rsid w:val="00CE2C38"/>
    <w:rsid w:val="00CE5F9C"/>
    <w:rsid w:val="00CE6555"/>
    <w:rsid w:val="00CE7EB2"/>
    <w:rsid w:val="00CF49C9"/>
    <w:rsid w:val="00CF59DD"/>
    <w:rsid w:val="00D01479"/>
    <w:rsid w:val="00D0663A"/>
    <w:rsid w:val="00D10258"/>
    <w:rsid w:val="00D120A5"/>
    <w:rsid w:val="00D13ABB"/>
    <w:rsid w:val="00D16E1E"/>
    <w:rsid w:val="00D25B99"/>
    <w:rsid w:val="00D26CAE"/>
    <w:rsid w:val="00D32C72"/>
    <w:rsid w:val="00D33E3D"/>
    <w:rsid w:val="00D35E35"/>
    <w:rsid w:val="00D43155"/>
    <w:rsid w:val="00D44011"/>
    <w:rsid w:val="00D44FB1"/>
    <w:rsid w:val="00D45865"/>
    <w:rsid w:val="00D6165B"/>
    <w:rsid w:val="00D75357"/>
    <w:rsid w:val="00D75BE4"/>
    <w:rsid w:val="00D837F6"/>
    <w:rsid w:val="00D923A0"/>
    <w:rsid w:val="00D96D29"/>
    <w:rsid w:val="00DB6885"/>
    <w:rsid w:val="00DB6AC3"/>
    <w:rsid w:val="00DB6F10"/>
    <w:rsid w:val="00DC0237"/>
    <w:rsid w:val="00DC0CD9"/>
    <w:rsid w:val="00DC138F"/>
    <w:rsid w:val="00DC508C"/>
    <w:rsid w:val="00DD1276"/>
    <w:rsid w:val="00DD2602"/>
    <w:rsid w:val="00DE12DB"/>
    <w:rsid w:val="00DE15ED"/>
    <w:rsid w:val="00DE320B"/>
    <w:rsid w:val="00DE55E1"/>
    <w:rsid w:val="00DF343E"/>
    <w:rsid w:val="00E00C8F"/>
    <w:rsid w:val="00E10A8B"/>
    <w:rsid w:val="00E1553F"/>
    <w:rsid w:val="00E1593B"/>
    <w:rsid w:val="00E17AC3"/>
    <w:rsid w:val="00E206EF"/>
    <w:rsid w:val="00E21116"/>
    <w:rsid w:val="00E3305D"/>
    <w:rsid w:val="00E33DB5"/>
    <w:rsid w:val="00E343FB"/>
    <w:rsid w:val="00E34982"/>
    <w:rsid w:val="00E34BAC"/>
    <w:rsid w:val="00E37BD2"/>
    <w:rsid w:val="00E5145D"/>
    <w:rsid w:val="00E53446"/>
    <w:rsid w:val="00E5364C"/>
    <w:rsid w:val="00E56AAA"/>
    <w:rsid w:val="00E570FD"/>
    <w:rsid w:val="00E634DC"/>
    <w:rsid w:val="00E670FC"/>
    <w:rsid w:val="00E731D7"/>
    <w:rsid w:val="00E80088"/>
    <w:rsid w:val="00E80ED9"/>
    <w:rsid w:val="00E822CB"/>
    <w:rsid w:val="00E851EF"/>
    <w:rsid w:val="00E854DF"/>
    <w:rsid w:val="00E871A3"/>
    <w:rsid w:val="00E8731B"/>
    <w:rsid w:val="00E9479B"/>
    <w:rsid w:val="00EB2AAC"/>
    <w:rsid w:val="00EB45DA"/>
    <w:rsid w:val="00EB7072"/>
    <w:rsid w:val="00EC0076"/>
    <w:rsid w:val="00EC3DBE"/>
    <w:rsid w:val="00EC5B2B"/>
    <w:rsid w:val="00ED4EA7"/>
    <w:rsid w:val="00EE0594"/>
    <w:rsid w:val="00EE0622"/>
    <w:rsid w:val="00EE195E"/>
    <w:rsid w:val="00EE78C7"/>
    <w:rsid w:val="00EE7B6A"/>
    <w:rsid w:val="00EF3679"/>
    <w:rsid w:val="00EF4078"/>
    <w:rsid w:val="00EF4AEA"/>
    <w:rsid w:val="00EF67C2"/>
    <w:rsid w:val="00EF67FD"/>
    <w:rsid w:val="00F01C9D"/>
    <w:rsid w:val="00F03F51"/>
    <w:rsid w:val="00F044D0"/>
    <w:rsid w:val="00F04C37"/>
    <w:rsid w:val="00F05475"/>
    <w:rsid w:val="00F06D52"/>
    <w:rsid w:val="00F11173"/>
    <w:rsid w:val="00F1312E"/>
    <w:rsid w:val="00F149E5"/>
    <w:rsid w:val="00F225C1"/>
    <w:rsid w:val="00F24D17"/>
    <w:rsid w:val="00F2528A"/>
    <w:rsid w:val="00F34C5C"/>
    <w:rsid w:val="00F416C9"/>
    <w:rsid w:val="00F42D74"/>
    <w:rsid w:val="00F54CB6"/>
    <w:rsid w:val="00F60554"/>
    <w:rsid w:val="00F717BE"/>
    <w:rsid w:val="00F718C2"/>
    <w:rsid w:val="00F76BA5"/>
    <w:rsid w:val="00F8025F"/>
    <w:rsid w:val="00F80D97"/>
    <w:rsid w:val="00F82D48"/>
    <w:rsid w:val="00F86313"/>
    <w:rsid w:val="00F95688"/>
    <w:rsid w:val="00F97BA1"/>
    <w:rsid w:val="00FA3EFF"/>
    <w:rsid w:val="00FB3206"/>
    <w:rsid w:val="00FD4080"/>
    <w:rsid w:val="00FE7D93"/>
    <w:rsid w:val="00FF00B5"/>
    <w:rsid w:val="00FF2C61"/>
    <w:rsid w:val="00F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5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67150B"/>
    <w:pPr>
      <w:keepNext/>
      <w:framePr w:hSpace="141" w:wrap="around" w:vAnchor="text" w:hAnchor="margin" w:xAlign="center" w:y="181"/>
      <w:jc w:val="center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7B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3F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3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9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7150B"/>
    <w:pPr>
      <w:jc w:val="center"/>
    </w:pPr>
    <w:rPr>
      <w:b/>
      <w:bCs/>
      <w:i/>
      <w:iCs/>
      <w:sz w:val="32"/>
    </w:rPr>
  </w:style>
  <w:style w:type="paragraph" w:styleId="Intestazione">
    <w:name w:val="header"/>
    <w:basedOn w:val="Normale"/>
    <w:semiHidden/>
    <w:rsid w:val="00671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150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311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3F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3FB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76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3498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E34982"/>
    <w:rPr>
      <w:b/>
      <w:bCs/>
      <w:sz w:val="24"/>
      <w:szCs w:val="24"/>
    </w:rPr>
  </w:style>
  <w:style w:type="paragraph" w:customStyle="1" w:styleId="Default">
    <w:name w:val="Default"/>
    <w:rsid w:val="00374317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69711E"/>
  </w:style>
  <w:style w:type="character" w:styleId="Enfasigrassetto">
    <w:name w:val="Strong"/>
    <w:basedOn w:val="Carpredefinitoparagrafo"/>
    <w:qFormat/>
    <w:rsid w:val="0069711E"/>
    <w:rPr>
      <w:b/>
      <w:bCs/>
    </w:rPr>
  </w:style>
  <w:style w:type="paragraph" w:customStyle="1" w:styleId="Text1">
    <w:name w:val="Text 1"/>
    <w:basedOn w:val="Normale"/>
    <w:link w:val="Text1Char"/>
    <w:rsid w:val="001941F1"/>
    <w:pPr>
      <w:spacing w:before="120" w:after="120"/>
      <w:ind w:left="850"/>
      <w:jc w:val="both"/>
    </w:pPr>
    <w:rPr>
      <w:lang w:val="en-GB" w:eastAsia="zh-CN"/>
    </w:rPr>
  </w:style>
  <w:style w:type="character" w:customStyle="1" w:styleId="Text1Char">
    <w:name w:val="Text 1 Char"/>
    <w:link w:val="Text1"/>
    <w:rsid w:val="001941F1"/>
    <w:rPr>
      <w:sz w:val="24"/>
      <w:szCs w:val="24"/>
      <w:lang w:val="en-GB" w:eastAsia="zh-CN"/>
    </w:rPr>
  </w:style>
  <w:style w:type="character" w:styleId="Rimandonotaapidipagina">
    <w:name w:val="footnote reference"/>
    <w:semiHidden/>
    <w:rsid w:val="001941F1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1941F1"/>
    <w:pPr>
      <w:ind w:left="720" w:hanging="720"/>
      <w:jc w:val="both"/>
    </w:pPr>
    <w:rPr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1F1"/>
    <w:rPr>
      <w:lang w:val="en-GB" w:eastAsia="zh-CN"/>
    </w:rPr>
  </w:style>
  <w:style w:type="character" w:styleId="Collegamentoipertestuale">
    <w:name w:val="Hyperlink"/>
    <w:basedOn w:val="Carpredefinitoparagrafo"/>
    <w:uiPriority w:val="99"/>
    <w:unhideWhenUsed/>
    <w:rsid w:val="001941F1"/>
    <w:rPr>
      <w:color w:val="0000FF" w:themeColor="hyperlink"/>
      <w:u w:val="single"/>
    </w:rPr>
  </w:style>
  <w:style w:type="character" w:customStyle="1" w:styleId="mailerrecipient">
    <w:name w:val="mailer_recipient"/>
    <w:basedOn w:val="Carpredefinitoparagrafo"/>
    <w:rsid w:val="007F441E"/>
  </w:style>
  <w:style w:type="paragraph" w:customStyle="1" w:styleId="Predefinito">
    <w:name w:val="Predefinito"/>
    <w:rsid w:val="00686FD7"/>
    <w:pPr>
      <w:widowControl w:val="0"/>
      <w:autoSpaceDE w:val="0"/>
      <w:autoSpaceDN w:val="0"/>
      <w:adjustRightInd w:val="0"/>
    </w:pPr>
    <w:rPr>
      <w:rFonts w:hAnsi="Cambria Math"/>
      <w:kern w:val="2"/>
      <w:sz w:val="24"/>
      <w:szCs w:val="24"/>
      <w:lang w:eastAsia="zh-CN" w:bidi="hi-IN"/>
    </w:rPr>
  </w:style>
  <w:style w:type="paragraph" w:customStyle="1" w:styleId="Rigadintestazione">
    <w:name w:val="Riga d'intestazione"/>
    <w:basedOn w:val="Predefinito"/>
    <w:uiPriority w:val="99"/>
    <w:rsid w:val="00686FD7"/>
    <w:pPr>
      <w:keepNext/>
      <w:suppressLineNumbers/>
      <w:tabs>
        <w:tab w:val="center" w:pos="4819"/>
        <w:tab w:val="right" w:pos="9638"/>
      </w:tabs>
    </w:pPr>
    <w:rPr>
      <w:rFonts w:eastAsiaTheme="minorEastAsia" w:hAnsi="Times New Roman"/>
      <w:sz w:val="28"/>
      <w:szCs w:val="28"/>
      <w:lang w:eastAsia="it-IT" w:bidi="ar-SA"/>
    </w:rPr>
  </w:style>
  <w:style w:type="paragraph" w:styleId="NormaleWeb">
    <w:name w:val="Normal (Web)"/>
    <w:basedOn w:val="Normale"/>
    <w:uiPriority w:val="99"/>
    <w:unhideWhenUsed/>
    <w:rsid w:val="001E0A6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EE0594"/>
    <w:pPr>
      <w:jc w:val="both"/>
    </w:pPr>
    <w:rPr>
      <w:rFonts w:ascii="Draft 10cpi" w:hAnsi="Draft 10cpi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0594"/>
    <w:rPr>
      <w:rFonts w:ascii="Draft 10cpi" w:hAnsi="Draft 10cpi"/>
      <w:b/>
      <w:sz w:val="24"/>
    </w:rPr>
  </w:style>
  <w:style w:type="paragraph" w:customStyle="1" w:styleId="Paragrafoelenco1">
    <w:name w:val="Paragrafo elenco1"/>
    <w:basedOn w:val="Normale"/>
    <w:rsid w:val="00BC17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2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A29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A292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0A29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A292A"/>
    <w:rPr>
      <w:sz w:val="16"/>
      <w:szCs w:val="16"/>
    </w:rPr>
  </w:style>
  <w:style w:type="paragraph" w:customStyle="1" w:styleId="Style1">
    <w:name w:val="Style 1"/>
    <w:basedOn w:val="Normale"/>
    <w:uiPriority w:val="99"/>
    <w:rsid w:val="00EB7072"/>
    <w:pPr>
      <w:widowControl w:val="0"/>
      <w:autoSpaceDE w:val="0"/>
      <w:autoSpaceDN w:val="0"/>
      <w:jc w:val="both"/>
    </w:pPr>
  </w:style>
  <w:style w:type="character" w:styleId="Enfasicorsivo">
    <w:name w:val="Emphasis"/>
    <w:qFormat/>
    <w:rsid w:val="004B5B69"/>
    <w:rPr>
      <w:caps/>
      <w:spacing w:val="5"/>
      <w:sz w:val="20"/>
      <w:szCs w:val="20"/>
    </w:rPr>
  </w:style>
  <w:style w:type="paragraph" w:customStyle="1" w:styleId="Corpodeltesto21">
    <w:name w:val="Corpo del testo 21"/>
    <w:basedOn w:val="Normale"/>
    <w:rsid w:val="004B5B6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200" w:line="252" w:lineRule="auto"/>
      <w:jc w:val="center"/>
    </w:pPr>
    <w:rPr>
      <w:b/>
      <w:szCs w:val="22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69"/>
    <w:rPr>
      <w:sz w:val="24"/>
      <w:szCs w:val="24"/>
    </w:rPr>
  </w:style>
  <w:style w:type="paragraph" w:customStyle="1" w:styleId="Corpo">
    <w:name w:val="Corpo"/>
    <w:rsid w:val="00292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7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io%20Schirinz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3C9A-136B-4650-81E5-4B044546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1</Pages>
  <Words>362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Tiggiano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*</dc:creator>
  <cp:lastModifiedBy>*</cp:lastModifiedBy>
  <cp:revision>4</cp:revision>
  <cp:lastPrinted>2018-07-02T09:07:00Z</cp:lastPrinted>
  <dcterms:created xsi:type="dcterms:W3CDTF">2025-06-12T16:31:00Z</dcterms:created>
  <dcterms:modified xsi:type="dcterms:W3CDTF">2025-06-12T16:41:00Z</dcterms:modified>
</cp:coreProperties>
</file>